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18F0" w14:textId="0B4D9307" w:rsidR="000635EE" w:rsidRPr="00425D51" w:rsidRDefault="00CB7A49" w:rsidP="000E18BD">
      <w:pPr>
        <w:jc w:val="center"/>
        <w:rPr>
          <w:rFonts w:ascii="Arial" w:eastAsia="Garamond" w:hAnsi="Arial" w:cs="Arial"/>
          <w:b/>
          <w:color w:val="auto"/>
          <w:sz w:val="24"/>
          <w:szCs w:val="24"/>
        </w:rPr>
      </w:pPr>
      <w:r w:rsidRPr="00425D51">
        <w:rPr>
          <w:rFonts w:ascii="Arial" w:eastAsia="Garamond" w:hAnsi="Arial" w:cs="Arial"/>
          <w:b/>
          <w:bCs/>
          <w:color w:val="auto"/>
          <w:sz w:val="24"/>
          <w:szCs w:val="24"/>
        </w:rPr>
        <w:t>ANEXO IV - FORMULÁRIO DE AVALIAÇÃO DE DESEMPENHO - CHEFIA IMEDIATA</w:t>
      </w:r>
    </w:p>
    <w:p w14:paraId="01989758" w14:textId="77777777" w:rsidR="000635EE" w:rsidRPr="00425D51" w:rsidRDefault="000635EE" w:rsidP="000635EE">
      <w:pPr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55F2AA83" w14:textId="0638E46F" w:rsidR="000635EE" w:rsidRPr="00425D51" w:rsidRDefault="000635EE" w:rsidP="000635EE">
      <w:pPr>
        <w:rPr>
          <w:rFonts w:ascii="Arial" w:eastAsia="Garamond" w:hAnsi="Arial" w:cs="Arial"/>
          <w:b/>
          <w:color w:val="auto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8"/>
        <w:gridCol w:w="9526"/>
      </w:tblGrid>
      <w:tr w:rsidR="00425D51" w:rsidRPr="00425D51" w14:paraId="45EA02A7" w14:textId="77777777" w:rsidTr="002A203C"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40181D" w14:textId="4FA036C3" w:rsidR="000E18BD" w:rsidRPr="00425D51" w:rsidRDefault="000E18BD" w:rsidP="00173FDF">
            <w:pPr>
              <w:spacing w:before="60" w:after="60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Dados do/a servidor/a</w:t>
            </w:r>
          </w:p>
        </w:tc>
      </w:tr>
      <w:tr w:rsidR="00425D51" w:rsidRPr="00425D51" w14:paraId="0D167A1B" w14:textId="77777777" w:rsidTr="002A203C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4F7D" w14:textId="15EDC5F4" w:rsidR="000635EE" w:rsidRPr="00425D51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Nome do</w:t>
            </w:r>
            <w:r w:rsidR="00A21E48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/a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A21E48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ervidor</w:t>
            </w:r>
            <w:r w:rsidR="00A21E48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/a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42EE" w14:textId="349FA483" w:rsidR="000635EE" w:rsidRPr="00425D51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0"/>
          </w:p>
        </w:tc>
      </w:tr>
      <w:tr w:rsidR="00425D51" w:rsidRPr="00425D51" w14:paraId="270F4FC0" w14:textId="77777777" w:rsidTr="002A203C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28E3" w14:textId="5DCFDFFB" w:rsidR="000635EE" w:rsidRPr="00425D51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Cargo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6674" w14:textId="7B703448" w:rsidR="000635EE" w:rsidRPr="00425D51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"/>
          </w:p>
        </w:tc>
      </w:tr>
      <w:tr w:rsidR="00425D51" w:rsidRPr="00425D51" w14:paraId="471AE51E" w14:textId="77777777" w:rsidTr="002A203C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49E7" w14:textId="51990F28" w:rsidR="000635EE" w:rsidRPr="00425D51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Período de </w:t>
            </w:r>
            <w:r w:rsidR="00A21E48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stágio </w:t>
            </w:r>
            <w:r w:rsidR="00A21E48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p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robatório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CB88" w14:textId="0D818581" w:rsidR="000635EE" w:rsidRPr="00425D51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2"/>
          </w:p>
        </w:tc>
      </w:tr>
      <w:tr w:rsidR="00425D51" w:rsidRPr="00425D51" w14:paraId="6111FDB9" w14:textId="77777777" w:rsidTr="002A203C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7907" w14:textId="598A6C9F" w:rsidR="000635EE" w:rsidRPr="00425D51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Período </w:t>
            </w:r>
            <w:r w:rsidR="00A21E48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valiativo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E62D" w14:textId="465AE022" w:rsidR="000635EE" w:rsidRPr="00425D51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3"/>
          </w:p>
        </w:tc>
      </w:tr>
      <w:tr w:rsidR="00425D51" w:rsidRPr="00425D51" w14:paraId="2DF44D0C" w14:textId="77777777" w:rsidTr="002A203C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96F3" w14:textId="19339939" w:rsidR="000635EE" w:rsidRPr="00425D51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Unidade </w:t>
            </w:r>
            <w:r w:rsidR="00A21E48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dministrativa de </w:t>
            </w:r>
            <w:r w:rsidR="00A21E48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l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otação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9B9A" w14:textId="42182DC7" w:rsidR="000635EE" w:rsidRPr="00425D51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4"/>
          </w:p>
        </w:tc>
      </w:tr>
      <w:tr w:rsidR="000635EE" w:rsidRPr="00425D51" w14:paraId="5CCA6F86" w14:textId="77777777" w:rsidTr="002A203C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C80A2" w14:textId="4926B232" w:rsidR="000635EE" w:rsidRPr="00425D51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Chefia </w:t>
            </w:r>
            <w:r w:rsidR="00A21E48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i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mediata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6DF6" w14:textId="01E57537" w:rsidR="000635EE" w:rsidRPr="00425D51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36D1157C" w14:textId="77777777" w:rsidR="000635EE" w:rsidRPr="00425D51" w:rsidRDefault="000635EE" w:rsidP="000E18BD">
      <w:pPr>
        <w:spacing w:line="360" w:lineRule="auto"/>
        <w:rPr>
          <w:rFonts w:ascii="Arial" w:eastAsia="Garamond" w:hAnsi="Arial" w:cs="Arial"/>
          <w:b/>
          <w:bCs/>
          <w:color w:val="auto"/>
          <w:sz w:val="24"/>
          <w:szCs w:val="24"/>
        </w:rPr>
      </w:pPr>
    </w:p>
    <w:p w14:paraId="0E321835" w14:textId="77777777" w:rsidR="000635EE" w:rsidRPr="00425D51" w:rsidRDefault="000635EE" w:rsidP="000E18BD">
      <w:pPr>
        <w:spacing w:line="360" w:lineRule="auto"/>
        <w:rPr>
          <w:rFonts w:ascii="Arial" w:eastAsia="Garamond" w:hAnsi="Arial" w:cs="Arial"/>
          <w:b/>
          <w:color w:val="auto"/>
          <w:sz w:val="24"/>
          <w:szCs w:val="24"/>
        </w:rPr>
      </w:pPr>
      <w:r w:rsidRPr="00425D51">
        <w:rPr>
          <w:rFonts w:ascii="Arial" w:eastAsia="Garamond" w:hAnsi="Arial" w:cs="Arial"/>
          <w:b/>
          <w:bCs/>
          <w:color w:val="auto"/>
          <w:sz w:val="24"/>
          <w:szCs w:val="24"/>
        </w:rPr>
        <w:t xml:space="preserve">ORIENTAÇÕES </w:t>
      </w:r>
    </w:p>
    <w:p w14:paraId="32D75AC8" w14:textId="77777777" w:rsidR="000635EE" w:rsidRPr="00425D51" w:rsidRDefault="000635EE" w:rsidP="000E18BD">
      <w:pPr>
        <w:spacing w:line="360" w:lineRule="auto"/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29ACC8CF" w14:textId="22E49353" w:rsidR="00CB7A49" w:rsidRPr="00425D51" w:rsidRDefault="00CB7A49" w:rsidP="002A203C">
      <w:pPr>
        <w:spacing w:line="360" w:lineRule="auto"/>
        <w:jc w:val="both"/>
        <w:rPr>
          <w:rFonts w:ascii="Arial" w:eastAsia="Garamond" w:hAnsi="Arial" w:cs="Arial"/>
          <w:bCs/>
          <w:color w:val="auto"/>
          <w:sz w:val="24"/>
          <w:szCs w:val="24"/>
        </w:rPr>
      </w:pPr>
      <w:r w:rsidRPr="00425D51">
        <w:rPr>
          <w:rFonts w:ascii="Arial" w:eastAsia="Garamond" w:hAnsi="Arial" w:cs="Arial"/>
          <w:bCs/>
          <w:color w:val="auto"/>
          <w:sz w:val="24"/>
          <w:szCs w:val="24"/>
        </w:rPr>
        <w:t>Este Formulário de Avaliação de Desempenho deve ser preenchido pela chefia imediata</w:t>
      </w:r>
      <w:r w:rsidR="000F6656" w:rsidRPr="00425D51">
        <w:rPr>
          <w:rFonts w:ascii="Arial" w:eastAsia="Garamond" w:hAnsi="Arial" w:cs="Arial"/>
          <w:bCs/>
          <w:color w:val="auto"/>
          <w:sz w:val="24"/>
          <w:szCs w:val="24"/>
        </w:rPr>
        <w:t>.</w:t>
      </w:r>
    </w:p>
    <w:p w14:paraId="402B02FD" w14:textId="7D42E2D2" w:rsidR="008E66F5" w:rsidRPr="00425D51" w:rsidRDefault="00CB7A49" w:rsidP="002A203C">
      <w:pPr>
        <w:spacing w:line="360" w:lineRule="auto"/>
        <w:jc w:val="both"/>
        <w:rPr>
          <w:rFonts w:ascii="Arial" w:eastAsia="Garamond" w:hAnsi="Arial" w:cs="Arial"/>
          <w:bCs/>
          <w:color w:val="auto"/>
          <w:sz w:val="24"/>
          <w:szCs w:val="24"/>
        </w:rPr>
      </w:pPr>
      <w:r w:rsidRPr="00425D51">
        <w:rPr>
          <w:rFonts w:ascii="Arial" w:eastAsia="Garamond" w:hAnsi="Arial" w:cs="Arial"/>
          <w:bCs/>
          <w:color w:val="auto"/>
          <w:sz w:val="24"/>
          <w:szCs w:val="24"/>
        </w:rPr>
        <w:t xml:space="preserve">Indique o nível de desempenho apresentado pelo/a servidor/a </w:t>
      </w:r>
      <w:r w:rsidRPr="00425D51">
        <w:rPr>
          <w:rFonts w:ascii="Arial" w:eastAsia="Garamond" w:hAnsi="Arial" w:cs="Arial"/>
          <w:color w:val="auto"/>
          <w:sz w:val="24"/>
          <w:szCs w:val="24"/>
        </w:rPr>
        <w:t xml:space="preserve">em estágio probatório </w:t>
      </w:r>
      <w:r w:rsidRPr="00425D51">
        <w:rPr>
          <w:rFonts w:ascii="Arial" w:eastAsia="Garamond" w:hAnsi="Arial" w:cs="Arial"/>
          <w:bCs/>
          <w:color w:val="auto"/>
          <w:sz w:val="24"/>
          <w:szCs w:val="24"/>
        </w:rPr>
        <w:t>para cada um dos indicadores durante o período avaliativo, considerando os termos do Plano de Atividades e o ambiente de trabalho na unidade de avaliação</w:t>
      </w:r>
      <w:r w:rsidR="000F6656" w:rsidRPr="00425D51">
        <w:rPr>
          <w:rFonts w:ascii="Arial" w:eastAsia="Garamond" w:hAnsi="Arial" w:cs="Arial"/>
          <w:bCs/>
          <w:color w:val="auto"/>
          <w:sz w:val="24"/>
          <w:szCs w:val="24"/>
        </w:rPr>
        <w:t>.</w:t>
      </w:r>
    </w:p>
    <w:p w14:paraId="74BBE46D" w14:textId="77777777" w:rsidR="00006478" w:rsidRDefault="00006478" w:rsidP="000E18BD">
      <w:pPr>
        <w:spacing w:line="360" w:lineRule="auto"/>
        <w:rPr>
          <w:rFonts w:ascii="Arial" w:eastAsia="Garamond" w:hAnsi="Arial" w:cs="Arial"/>
          <w:b/>
          <w:bCs/>
          <w:color w:val="auto"/>
          <w:sz w:val="24"/>
          <w:szCs w:val="24"/>
          <w:u w:val="single"/>
        </w:rPr>
      </w:pPr>
    </w:p>
    <w:p w14:paraId="45EA61A8" w14:textId="77777777" w:rsidR="00006478" w:rsidRDefault="00006478" w:rsidP="000E18BD">
      <w:pPr>
        <w:spacing w:line="360" w:lineRule="auto"/>
        <w:rPr>
          <w:rFonts w:ascii="Arial" w:eastAsia="Garamond" w:hAnsi="Arial" w:cs="Arial"/>
          <w:b/>
          <w:bCs/>
          <w:color w:val="auto"/>
          <w:sz w:val="24"/>
          <w:szCs w:val="24"/>
          <w:u w:val="single"/>
        </w:rPr>
      </w:pPr>
    </w:p>
    <w:p w14:paraId="6AE46F6A" w14:textId="77777777" w:rsidR="00006478" w:rsidRDefault="00006478" w:rsidP="000E18BD">
      <w:pPr>
        <w:spacing w:line="360" w:lineRule="auto"/>
        <w:rPr>
          <w:rFonts w:ascii="Arial" w:eastAsia="Garamond" w:hAnsi="Arial" w:cs="Arial"/>
          <w:b/>
          <w:bCs/>
          <w:color w:val="auto"/>
          <w:sz w:val="24"/>
          <w:szCs w:val="24"/>
          <w:u w:val="single"/>
        </w:rPr>
      </w:pPr>
    </w:p>
    <w:p w14:paraId="1F4D1DCD" w14:textId="77777777" w:rsidR="00006478" w:rsidRDefault="00006478" w:rsidP="000E18BD">
      <w:pPr>
        <w:spacing w:line="360" w:lineRule="auto"/>
        <w:rPr>
          <w:rFonts w:ascii="Arial" w:eastAsia="Garamond" w:hAnsi="Arial" w:cs="Arial"/>
          <w:b/>
          <w:bCs/>
          <w:color w:val="auto"/>
          <w:sz w:val="24"/>
          <w:szCs w:val="24"/>
          <w:u w:val="single"/>
        </w:rPr>
      </w:pPr>
    </w:p>
    <w:p w14:paraId="7134FDFA" w14:textId="5893205B" w:rsidR="000635EE" w:rsidRPr="00425D51" w:rsidRDefault="000635EE" w:rsidP="000E18BD">
      <w:pPr>
        <w:spacing w:line="360" w:lineRule="auto"/>
        <w:rPr>
          <w:rFonts w:ascii="Arial" w:eastAsia="Garamond" w:hAnsi="Arial" w:cs="Arial"/>
          <w:b/>
          <w:bCs/>
          <w:color w:val="auto"/>
          <w:sz w:val="24"/>
          <w:szCs w:val="24"/>
          <w:u w:val="single"/>
        </w:rPr>
      </w:pPr>
      <w:r w:rsidRPr="00425D51">
        <w:rPr>
          <w:rFonts w:ascii="Arial" w:eastAsia="Garamond" w:hAnsi="Arial" w:cs="Arial"/>
          <w:b/>
          <w:bCs/>
          <w:color w:val="auto"/>
          <w:sz w:val="24"/>
          <w:szCs w:val="24"/>
          <w:u w:val="single"/>
        </w:rPr>
        <w:lastRenderedPageBreak/>
        <w:t>Obrigatoriamente</w:t>
      </w:r>
    </w:p>
    <w:p w14:paraId="7DCCBB64" w14:textId="77777777" w:rsidR="009B2DEB" w:rsidRPr="00425D51" w:rsidRDefault="009B2DEB" w:rsidP="000E18BD">
      <w:pPr>
        <w:spacing w:line="360" w:lineRule="auto"/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5625E45A" w14:textId="69BDCDE2" w:rsidR="000E18BD" w:rsidRPr="00425D51" w:rsidRDefault="000E18BD" w:rsidP="000E18BD">
      <w:pPr>
        <w:suppressAutoHyphens w:val="0"/>
        <w:overflowPunct/>
        <w:spacing w:line="360" w:lineRule="auto"/>
        <w:jc w:val="both"/>
        <w:textAlignment w:val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Fundamente o conceito atribuído para cada um dos critérios de desempenho que caracterizam os fatores de avaliação</w:t>
      </w:r>
      <w:r w:rsidR="009B2DEB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, conforme art. </w:t>
      </w:r>
      <w:r w:rsidR="000F6656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20</w:t>
      </w:r>
      <w:r w:rsidR="009B2DEB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, inciso VI da Deliberação CSDP nº 0</w:t>
      </w:r>
      <w:r w:rsidR="000F6656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26</w:t>
      </w:r>
      <w:r w:rsidR="009B2DEB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/20</w:t>
      </w:r>
      <w:r w:rsidR="000F6656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24</w:t>
      </w:r>
      <w:r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</w:p>
    <w:p w14:paraId="297FB444" w14:textId="77777777" w:rsidR="000E18BD" w:rsidRPr="00425D51" w:rsidRDefault="000E18BD" w:rsidP="000E18BD">
      <w:pPr>
        <w:spacing w:line="360" w:lineRule="auto"/>
        <w:rPr>
          <w:rFonts w:ascii="Arial" w:eastAsia="Garamond" w:hAnsi="Arial" w:cs="Arial"/>
          <w:color w:val="auto"/>
          <w:sz w:val="24"/>
          <w:szCs w:val="24"/>
        </w:rPr>
      </w:pPr>
    </w:p>
    <w:p w14:paraId="190060C6" w14:textId="35597A46" w:rsidR="000635EE" w:rsidRPr="00425D51" w:rsidRDefault="00E91520" w:rsidP="00A669D3">
      <w:pPr>
        <w:spacing w:line="360" w:lineRule="auto"/>
        <w:jc w:val="both"/>
        <w:rPr>
          <w:rFonts w:ascii="Arial" w:eastAsia="Garamond" w:hAnsi="Arial" w:cs="Arial"/>
          <w:strike/>
          <w:color w:val="auto"/>
          <w:sz w:val="24"/>
          <w:szCs w:val="24"/>
        </w:rPr>
      </w:pPr>
      <w:r w:rsidRPr="00425D51">
        <w:rPr>
          <w:rFonts w:ascii="Arial" w:eastAsia="Garamond" w:hAnsi="Arial" w:cs="Arial"/>
          <w:color w:val="auto"/>
          <w:sz w:val="24"/>
          <w:szCs w:val="24"/>
        </w:rPr>
        <w:t>Encaminhe e</w:t>
      </w:r>
      <w:r w:rsidR="000635EE" w:rsidRPr="00425D51">
        <w:rPr>
          <w:rFonts w:ascii="Arial" w:eastAsia="Garamond" w:hAnsi="Arial" w:cs="Arial"/>
          <w:color w:val="auto"/>
          <w:sz w:val="24"/>
          <w:szCs w:val="24"/>
        </w:rPr>
        <w:t xml:space="preserve">ste Formulário de Avaliação de Desempenho à Comissão de </w:t>
      </w:r>
      <w:r w:rsidR="000E18BD" w:rsidRPr="00425D51">
        <w:rPr>
          <w:rFonts w:ascii="Arial" w:eastAsia="Garamond" w:hAnsi="Arial" w:cs="Arial"/>
          <w:color w:val="auto"/>
          <w:sz w:val="24"/>
          <w:szCs w:val="24"/>
        </w:rPr>
        <w:t>Estágio Probatório</w:t>
      </w:r>
      <w:r w:rsidR="00E2460B" w:rsidRPr="00425D51">
        <w:rPr>
          <w:rFonts w:ascii="Arial" w:eastAsia="Garamond" w:hAnsi="Arial" w:cs="Arial"/>
          <w:color w:val="auto"/>
          <w:sz w:val="24"/>
          <w:szCs w:val="24"/>
        </w:rPr>
        <w:t>, via e-mail,</w:t>
      </w:r>
      <w:r w:rsidR="000E18BD" w:rsidRPr="00425D51">
        <w:rPr>
          <w:rFonts w:ascii="Arial" w:eastAsia="Garamond" w:hAnsi="Arial" w:cs="Arial"/>
          <w:color w:val="auto"/>
          <w:sz w:val="24"/>
          <w:szCs w:val="24"/>
        </w:rPr>
        <w:t xml:space="preserve"> </w:t>
      </w:r>
      <w:r w:rsidR="000635EE" w:rsidRPr="00425D51">
        <w:rPr>
          <w:rFonts w:ascii="Arial" w:eastAsia="Garamond" w:hAnsi="Arial" w:cs="Arial"/>
          <w:color w:val="auto"/>
          <w:sz w:val="24"/>
          <w:szCs w:val="24"/>
        </w:rPr>
        <w:t>até</w:t>
      </w:r>
      <w:r w:rsidR="000E18BD" w:rsidRPr="00425D51">
        <w:rPr>
          <w:rFonts w:ascii="Arial" w:eastAsia="Garamond" w:hAnsi="Arial" w:cs="Arial"/>
          <w:color w:val="auto"/>
          <w:sz w:val="24"/>
          <w:szCs w:val="24"/>
        </w:rPr>
        <w:t xml:space="preserve"> </w:t>
      </w:r>
      <w:r w:rsidR="000635EE" w:rsidRPr="00425D51">
        <w:rPr>
          <w:rFonts w:ascii="Arial" w:eastAsia="Garamond" w:hAnsi="Arial" w:cs="Arial"/>
          <w:color w:val="auto"/>
          <w:sz w:val="24"/>
          <w:szCs w:val="24"/>
        </w:rPr>
        <w:t>o 10º dia útil após o término do período avaliativo</w:t>
      </w:r>
      <w:r w:rsidR="001A6A8C" w:rsidRPr="00425D51">
        <w:rPr>
          <w:rFonts w:ascii="Arial" w:eastAsia="Garamond" w:hAnsi="Arial" w:cs="Arial"/>
          <w:color w:val="auto"/>
          <w:sz w:val="24"/>
          <w:szCs w:val="24"/>
        </w:rPr>
        <w:t xml:space="preserve">, </w:t>
      </w:r>
      <w:r w:rsidR="001A6A8C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conforme art. </w:t>
      </w:r>
      <w:r w:rsidR="000F6656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20</w:t>
      </w:r>
      <w:r w:rsidR="001A6A8C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, inciso V</w:t>
      </w:r>
      <w:r w:rsidR="00B147F3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II</w:t>
      </w:r>
      <w:r w:rsidR="001A6A8C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da Deliberação CSDP nº 0</w:t>
      </w:r>
      <w:r w:rsidR="000F6656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26</w:t>
      </w:r>
      <w:r w:rsidR="001A6A8C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/20</w:t>
      </w:r>
      <w:r w:rsidR="000F6656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24</w:t>
      </w:r>
      <w:r w:rsidR="00A669D3" w:rsidRPr="00425D51">
        <w:rPr>
          <w:rFonts w:ascii="Arial" w:eastAsiaTheme="minorHAnsi" w:hAnsi="Arial" w:cs="Arial"/>
          <w:color w:val="auto"/>
          <w:sz w:val="24"/>
          <w:szCs w:val="24"/>
          <w:lang w:eastAsia="en-US"/>
        </w:rPr>
        <w:t>, após assinatura do/a servidor/a</w:t>
      </w:r>
      <w:r w:rsidR="009F3028" w:rsidRPr="00425D51">
        <w:rPr>
          <w:rFonts w:ascii="Arial" w:eastAsia="Garamond" w:hAnsi="Arial" w:cs="Arial"/>
          <w:color w:val="auto"/>
          <w:sz w:val="24"/>
          <w:szCs w:val="24"/>
        </w:rPr>
        <w:t xml:space="preserve"> avaliado</w:t>
      </w:r>
      <w:r w:rsidR="00A669D3" w:rsidRPr="00425D51">
        <w:rPr>
          <w:rFonts w:ascii="Arial" w:eastAsia="Garamond" w:hAnsi="Arial" w:cs="Arial"/>
          <w:color w:val="auto"/>
          <w:sz w:val="24"/>
          <w:szCs w:val="24"/>
        </w:rPr>
        <w:t>/a</w:t>
      </w:r>
      <w:r w:rsidR="000F6656" w:rsidRPr="00425D51">
        <w:rPr>
          <w:rFonts w:ascii="Arial" w:eastAsia="Garamond" w:hAnsi="Arial" w:cs="Arial"/>
          <w:color w:val="auto"/>
          <w:sz w:val="24"/>
          <w:szCs w:val="24"/>
        </w:rPr>
        <w:t>.</w:t>
      </w:r>
    </w:p>
    <w:p w14:paraId="08F3BF70" w14:textId="77777777" w:rsidR="001A368A" w:rsidRPr="00425D51" w:rsidRDefault="001A368A" w:rsidP="000E18BD">
      <w:pPr>
        <w:spacing w:line="360" w:lineRule="auto"/>
        <w:rPr>
          <w:rFonts w:ascii="Arial" w:eastAsia="Garamond" w:hAnsi="Arial" w:cs="Arial"/>
          <w:color w:val="auto"/>
          <w:sz w:val="24"/>
          <w:szCs w:val="24"/>
        </w:rPr>
      </w:pPr>
    </w:p>
    <w:p w14:paraId="4F33BB59" w14:textId="7D0BCDF6" w:rsidR="001A368A" w:rsidRPr="00425D51" w:rsidRDefault="001A368A" w:rsidP="000E18BD">
      <w:pPr>
        <w:spacing w:line="360" w:lineRule="auto"/>
        <w:rPr>
          <w:rFonts w:ascii="Arial" w:eastAsia="Garamond" w:hAnsi="Arial" w:cs="Arial"/>
          <w:color w:val="auto"/>
          <w:sz w:val="24"/>
          <w:szCs w:val="24"/>
        </w:rPr>
      </w:pPr>
    </w:p>
    <w:p w14:paraId="52F315D8" w14:textId="1CC28F2C" w:rsidR="002600A8" w:rsidRPr="00425D51" w:rsidRDefault="002600A8">
      <w:pPr>
        <w:suppressAutoHyphens w:val="0"/>
        <w:overflowPunct/>
        <w:rPr>
          <w:rFonts w:ascii="Arial" w:eastAsia="Garamond" w:hAnsi="Arial" w:cs="Arial"/>
          <w:b/>
          <w:color w:val="auto"/>
          <w:sz w:val="24"/>
          <w:szCs w:val="24"/>
        </w:rPr>
      </w:pPr>
      <w:r w:rsidRPr="00425D51">
        <w:rPr>
          <w:rFonts w:ascii="Arial" w:eastAsia="Garamond" w:hAnsi="Arial" w:cs="Arial"/>
          <w:b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697"/>
        <w:gridCol w:w="2727"/>
        <w:gridCol w:w="2762"/>
        <w:gridCol w:w="3187"/>
      </w:tblGrid>
      <w:tr w:rsidR="00425D51" w:rsidRPr="00425D51" w14:paraId="36D5FB41" w14:textId="77777777" w:rsidTr="00E53980">
        <w:trPr>
          <w:trHeight w:val="21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D1C742" w14:textId="46126F00" w:rsidR="009A309B" w:rsidRPr="00425D51" w:rsidRDefault="000E18BD" w:rsidP="003E70B9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IDONEIDADE MORAL</w:t>
            </w:r>
          </w:p>
        </w:tc>
      </w:tr>
      <w:tr w:rsidR="00425D51" w:rsidRPr="00425D51" w14:paraId="6D855289" w14:textId="77777777" w:rsidTr="00E53980">
        <w:trPr>
          <w:trHeight w:val="21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8CFAFB" w14:textId="44B49D6E" w:rsidR="009A309B" w:rsidRPr="00425D51" w:rsidRDefault="009A309B" w:rsidP="00E16438">
            <w:pPr>
              <w:numPr>
                <w:ilvl w:val="0"/>
                <w:numId w:val="5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Quanto ao respeito às regras relativas ao não favorecimento </w:t>
            </w:r>
            <w:r w:rsidR="00A4186A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aos/às usuários/as</w:t>
            </w: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, aos</w:t>
            </w:r>
            <w:r w:rsidR="005D44C5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/às</w:t>
            </w: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servidores</w:t>
            </w:r>
            <w:r w:rsidR="005D44C5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/as</w:t>
            </w: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e aos</w:t>
            </w:r>
            <w:r w:rsidR="005D44C5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serviços contratados pela Defensoria Pública</w:t>
            </w:r>
            <w:r w:rsidR="00E16438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425D51" w:rsidRPr="00425D51" w14:paraId="75951109" w14:textId="77777777" w:rsidTr="00E53980">
        <w:trPr>
          <w:trHeight w:val="20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CD8C7" w14:textId="5D544973" w:rsidR="009A309B" w:rsidRPr="00425D51" w:rsidRDefault="009A309B" w:rsidP="0082011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Não </w:t>
            </w:r>
            <w:r w:rsidR="0088625D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</w:t>
            </w:r>
            <w:r w:rsidR="007A02D0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0257" w14:textId="66B4B8DD" w:rsidR="009A309B" w:rsidRPr="00425D51" w:rsidRDefault="009A309B" w:rsidP="0082011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Raramente </w:t>
            </w:r>
            <w:r w:rsidR="0088625D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</w:t>
            </w:r>
            <w:r w:rsidR="007A02D0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7985A" w14:textId="28480B28" w:rsidR="009A309B" w:rsidRPr="00425D51" w:rsidRDefault="009A309B" w:rsidP="0082011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Quase sempre </w:t>
            </w:r>
            <w:r w:rsidR="0088625D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</w:t>
            </w:r>
            <w:r w:rsidR="007A02D0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C78E1" w14:textId="409101C1" w:rsidR="009A309B" w:rsidRPr="00425D51" w:rsidRDefault="000635EE" w:rsidP="0082011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</w:t>
            </w:r>
            <w:r w:rsidR="007A02D0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34D0" w14:textId="675973BA" w:rsidR="009A309B" w:rsidRPr="00425D51" w:rsidRDefault="000635EE" w:rsidP="0082011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</w:t>
            </w:r>
            <w:r w:rsidR="007A02D0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="009A309B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e </w:t>
            </w:r>
            <w:r w:rsidR="0088625D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uper</w:t>
            </w:r>
            <w:r w:rsidR="007A02D0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9A309B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as </w:t>
            </w:r>
            <w:r w:rsidR="0088625D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="009A309B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xpectativas</w:t>
            </w:r>
          </w:p>
        </w:tc>
      </w:tr>
      <w:tr w:rsidR="00425D51" w:rsidRPr="00425D51" w14:paraId="0DCA678D" w14:textId="77777777" w:rsidTr="00E53980">
        <w:trPr>
          <w:trHeight w:val="109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DDD1" w14:textId="6008622C" w:rsidR="009A309B" w:rsidRPr="00425D51" w:rsidRDefault="00000000" w:rsidP="0082011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5913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DA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E5DA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Trabalh</w:t>
            </w:r>
            <w:r w:rsidR="0061071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 </w:t>
            </w:r>
            <w:r w:rsidR="000E5DA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constantemente sem observância à impessoalidade no serviço público.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B476" w14:textId="61409E37" w:rsidR="009A309B" w:rsidRPr="00425D51" w:rsidRDefault="00000000" w:rsidP="0082011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3426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DA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E5DA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Tem severas dificuldades de seguir regras concernentes à impessoalidade.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4C22D" w14:textId="0AD776F5" w:rsidR="009A309B" w:rsidRPr="00425D51" w:rsidRDefault="00000000" w:rsidP="0082011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8309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DA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E5DA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</w:t>
            </w:r>
            <w:r w:rsidR="0061071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</w:t>
            </w:r>
            <w:r w:rsidR="000E5DA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segue as normas, regras e procedimentos concernentes à impessoalidade.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CA72" w14:textId="06FB4E07" w:rsidR="009A309B" w:rsidRPr="00425D51" w:rsidRDefault="00000000" w:rsidP="0082011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92943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DA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E5DA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observa as regras e os procedimentos concernentes à impessoalidade.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664D" w14:textId="30C2E05C" w:rsidR="009A309B" w:rsidRPr="00425D51" w:rsidRDefault="00000000" w:rsidP="00664A7D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9958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DA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E5DA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observ</w:t>
            </w:r>
            <w:r w:rsidR="0082011F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0E5DA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regras e os procedimentos concernentes à impessoalidade e contribui para o aprimoramento desse princípio.</w:t>
            </w:r>
          </w:p>
        </w:tc>
      </w:tr>
      <w:tr w:rsidR="00425D51" w:rsidRPr="00425D51" w14:paraId="2CE48AAB" w14:textId="77777777" w:rsidTr="00E5398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D635" w14:textId="6A070F99" w:rsidR="009A309B" w:rsidRPr="00425D51" w:rsidRDefault="005D44C5" w:rsidP="0082011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0F6656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536D8C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536D8C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536D8C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536D8C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536D8C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536D8C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536D8C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536D8C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536D8C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536D8C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F4FA031" w14:textId="77777777" w:rsidR="00394E51" w:rsidRPr="00425D51" w:rsidRDefault="00394E51">
      <w:pPr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697"/>
        <w:gridCol w:w="2727"/>
        <w:gridCol w:w="2762"/>
        <w:gridCol w:w="3187"/>
      </w:tblGrid>
      <w:tr w:rsidR="00425D51" w:rsidRPr="00425D51" w14:paraId="54D64D90" w14:textId="77777777" w:rsidTr="00E5398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879118" w14:textId="77777777" w:rsidR="002600A8" w:rsidRPr="00425D51" w:rsidRDefault="002600A8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br w:type="page"/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IDONEIDADE MORAL</w:t>
            </w:r>
          </w:p>
        </w:tc>
      </w:tr>
      <w:tr w:rsidR="00425D51" w:rsidRPr="00425D51" w14:paraId="5AD5BFE3" w14:textId="77777777" w:rsidTr="00E5398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6A734A" w14:textId="7A8BBE42" w:rsidR="002600A8" w:rsidRPr="00425D51" w:rsidRDefault="002600A8" w:rsidP="005A5A74">
            <w:pPr>
              <w:numPr>
                <w:ilvl w:val="0"/>
                <w:numId w:val="5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Exerce seu cargo de forma ética</w:t>
            </w:r>
            <w:r w:rsidR="005A5A74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425D51" w:rsidRPr="00425D51" w14:paraId="76EB1A25" w14:textId="77777777" w:rsidTr="00E53980">
        <w:trPr>
          <w:trHeight w:val="27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F57C8" w14:textId="1E525A0A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7837" w14:textId="4B8D18DA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B8051" w14:textId="22A9DEDD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66EF4" w14:textId="0CDD65B3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6414" w14:textId="4200FC4A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33965053" w14:textId="77777777" w:rsidTr="00E53980">
        <w:trPr>
          <w:trHeight w:val="104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F733" w14:textId="61B96C47" w:rsidR="002600A8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iCs/>
                  <w:color w:val="auto"/>
                  <w:sz w:val="24"/>
                  <w:szCs w:val="24"/>
                </w:rPr>
                <w:id w:val="-205969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425D51">
                  <w:rPr>
                    <w:rFonts w:ascii="Segoe UI Symbol" w:eastAsia="MS Gothic" w:hAnsi="Segoe UI Symbol" w:cs="Segoe UI Symbol"/>
                    <w:i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possui habilidade de agir com eticidade no ambiente de trabalho.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63FD0" w14:textId="410CD6BC" w:rsidR="002600A8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2922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Tem severas dificuldades em seguir padrões éticos no ambiente de trabalho.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AD1B4" w14:textId="6DF965CB" w:rsidR="002600A8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77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Normalmente age eticamente, embora descumpra, usualmente, preceitos éticos profissionais.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9046" w14:textId="13C856BB" w:rsidR="002600A8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0710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observa restrita ética laboral com todos</w:t>
            </w:r>
            <w:r w:rsidR="00874C3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/as</w:t>
            </w:r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os/as </w:t>
            </w:r>
            <w:r w:rsidR="00664A7D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servidores</w:t>
            </w:r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/as da Defensoria.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BBE0" w14:textId="67A2B334" w:rsidR="002600A8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216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observa um agir ético e procura difundir valores de ética profissional em seu ambiente de trabalho.</w:t>
            </w:r>
          </w:p>
        </w:tc>
      </w:tr>
      <w:tr w:rsidR="002600A8" w:rsidRPr="00425D51" w14:paraId="5D36637D" w14:textId="77777777" w:rsidTr="00E53980">
        <w:trPr>
          <w:trHeight w:val="61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52BA" w14:textId="210A0795" w:rsidR="002600A8" w:rsidRPr="00425D51" w:rsidRDefault="002600A8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5BE38625" w14:textId="1C0EC924" w:rsidR="002600A8" w:rsidRPr="00425D51" w:rsidRDefault="002600A8">
      <w:pPr>
        <w:rPr>
          <w:rFonts w:ascii="Arial" w:hAnsi="Arial" w:cs="Arial"/>
          <w:color w:val="auto"/>
          <w:sz w:val="24"/>
          <w:szCs w:val="24"/>
        </w:rPr>
      </w:pPr>
    </w:p>
    <w:p w14:paraId="7E472FE8" w14:textId="77777777" w:rsidR="002600A8" w:rsidRPr="00425D51" w:rsidRDefault="002600A8">
      <w:pPr>
        <w:suppressAutoHyphens w:val="0"/>
        <w:overflowPunct/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654"/>
        <w:gridCol w:w="3187"/>
      </w:tblGrid>
      <w:tr w:rsidR="00425D51" w:rsidRPr="00425D51" w14:paraId="73374F54" w14:textId="77777777" w:rsidTr="00E53980">
        <w:trPr>
          <w:trHeight w:val="346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68EC20" w14:textId="198A36C8" w:rsidR="00394E51" w:rsidRPr="00425D51" w:rsidRDefault="002502E3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IDONEIDADE MORAL</w:t>
            </w:r>
          </w:p>
        </w:tc>
      </w:tr>
      <w:tr w:rsidR="00425D51" w:rsidRPr="00425D51" w14:paraId="252CB784" w14:textId="77777777" w:rsidTr="00E53980">
        <w:trPr>
          <w:trHeight w:val="225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9CF9EC" w14:textId="3C233FD3" w:rsidR="009A309B" w:rsidRPr="00425D51" w:rsidRDefault="009A309B" w:rsidP="005A5A74">
            <w:pPr>
              <w:pStyle w:val="PargrafodaLista"/>
              <w:numPr>
                <w:ilvl w:val="0"/>
                <w:numId w:val="5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Emprego de materiais e bens da Defensoria Pública para a finalidade pública.</w:t>
            </w:r>
          </w:p>
        </w:tc>
      </w:tr>
      <w:tr w:rsidR="00425D51" w:rsidRPr="00425D51" w14:paraId="4192BB21" w14:textId="77777777" w:rsidTr="00E53980">
        <w:trPr>
          <w:trHeight w:val="20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F755" w14:textId="234CD396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E3012" w14:textId="0D246FBC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72B95" w14:textId="10C2FD97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FD582" w14:textId="17B8A700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C906" w14:textId="5EF2F036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6C09AA20" w14:textId="77777777" w:rsidTr="00E53980">
        <w:trPr>
          <w:trHeight w:val="109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A1EF" w14:textId="57BC726A" w:rsidR="002502E3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7901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E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502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utiliza os materiais, recursos e bens da defensoria para fins pessoais.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6742" w14:textId="737E36E7" w:rsidR="002502E3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502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E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502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Normalmente utiliz</w:t>
            </w:r>
            <w:r w:rsidR="009C3FB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2502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materiais, recursos e bens da defensoria para fins pessoais.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6E32" w14:textId="4C0D396C" w:rsidR="002502E3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975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E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502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Quase nunca utiliz</w:t>
            </w:r>
            <w:r w:rsidR="009C3FB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 </w:t>
            </w:r>
            <w:r w:rsidR="002502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os materiais, recursos e bens da defensoria para fins pessoais.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CC8" w14:textId="3260C7AA" w:rsidR="002502E3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21150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E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502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Nunca utiliz</w:t>
            </w:r>
            <w:r w:rsidR="009C3FB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2502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materiais, recursos e bens da defensoria para fins pessoais.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3B0A" w14:textId="778FBE2F" w:rsidR="002502E3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6883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E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502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Nunca utiliz</w:t>
            </w:r>
            <w:r w:rsidR="009C3FB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2502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materiais, recursos e bens da defensoria para fins pessoais e prez</w:t>
            </w:r>
            <w:r w:rsidR="009C3FB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2502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para que sejam por todos</w:t>
            </w:r>
            <w:r w:rsidR="005E78AA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/as</w:t>
            </w:r>
            <w:r w:rsidR="002502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utilizados de modo racional.</w:t>
            </w:r>
          </w:p>
        </w:tc>
      </w:tr>
      <w:tr w:rsidR="00425D51" w:rsidRPr="00425D51" w14:paraId="0665E01F" w14:textId="77777777" w:rsidTr="00E5398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59EE" w14:textId="18D1A138" w:rsidR="002502E3" w:rsidRPr="00425D51" w:rsidRDefault="002502E3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2AABA8B3" w14:textId="77777777" w:rsidR="00394E51" w:rsidRPr="00425D51" w:rsidRDefault="00394E51">
      <w:pPr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1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762"/>
        <w:gridCol w:w="3202"/>
      </w:tblGrid>
      <w:tr w:rsidR="00425D51" w:rsidRPr="00425D51" w14:paraId="21DB8478" w14:textId="77777777" w:rsidTr="00E53980">
        <w:trPr>
          <w:trHeight w:val="273"/>
        </w:trPr>
        <w:tc>
          <w:tcPr>
            <w:tcW w:w="1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78798A" w14:textId="57037C15" w:rsidR="00394E51" w:rsidRPr="00425D51" w:rsidRDefault="00F066F4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IDONEIDADE MORAL</w:t>
            </w:r>
          </w:p>
        </w:tc>
      </w:tr>
      <w:tr w:rsidR="00425D51" w:rsidRPr="00425D51" w14:paraId="37354024" w14:textId="77777777" w:rsidTr="00E53980">
        <w:trPr>
          <w:trHeight w:val="273"/>
        </w:trPr>
        <w:tc>
          <w:tcPr>
            <w:tcW w:w="1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6248E" w14:textId="5E0EF677" w:rsidR="009A309B" w:rsidRPr="00425D51" w:rsidRDefault="00856D52" w:rsidP="005A5A74">
            <w:pPr>
              <w:numPr>
                <w:ilvl w:val="0"/>
                <w:numId w:val="5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Manutenção de sigilo e discrição sobre informações referentes ao trabalho</w:t>
            </w:r>
            <w:r w:rsidR="005A5A74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425D51" w:rsidRPr="00425D51" w14:paraId="29ABE5CC" w14:textId="77777777" w:rsidTr="00E53980">
        <w:trPr>
          <w:trHeight w:val="27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75C7" w14:textId="50DEFC08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1ED3" w14:textId="29A1583F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3BB9" w14:textId="370629B1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C1573" w14:textId="26009BAB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D6AF" w14:textId="19588D15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0577C299" w14:textId="77777777" w:rsidTr="00E53980">
        <w:trPr>
          <w:trHeight w:val="104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CC3B6" w14:textId="1214D072" w:rsidR="009A309B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423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F4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F066F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é </w:t>
            </w:r>
            <w:r w:rsidR="004E47D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um </w:t>
            </w:r>
            <w:r w:rsidR="00F066F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profissional que age com discrição nem é confiável.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10CF" w14:textId="4D503C7F" w:rsidR="009A309B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9710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A309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Usualmente age</w:t>
            </w:r>
            <w:r w:rsidR="0080269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 pouca discrição e tem histórico de relevar em ambientes externos fatos sigilosos ocorridos no ambiente interno do trabalho</w:t>
            </w:r>
            <w:r w:rsidR="009A309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8C57" w14:textId="1A2DA8E2" w:rsidR="009A309B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37812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F4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F066F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Normalmente </w:t>
            </w:r>
            <w:r w:rsidR="0080269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age </w:t>
            </w:r>
            <w:r w:rsidR="00F066F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 discrição.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2B88" w14:textId="64B4AA49" w:rsidR="009A309B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34343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F4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F066F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</w:t>
            </w:r>
            <w:r w:rsidR="0080269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age </w:t>
            </w:r>
            <w:r w:rsidR="00F066F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 descrição e não há histórico de ter revelado em ambiente externo fato sigiloso ocorrido no ambiente interno da Defensoria Pública.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0244" w14:textId="45C5A3B2" w:rsidR="009A309B" w:rsidRPr="00425D51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86479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F4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F066F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</w:t>
            </w:r>
            <w:r w:rsidR="0080269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age </w:t>
            </w:r>
            <w:r w:rsidR="00F066F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 descrição e proativamente zela pelas informações de interesse institucional.</w:t>
            </w:r>
          </w:p>
        </w:tc>
      </w:tr>
      <w:tr w:rsidR="00425D51" w:rsidRPr="00425D51" w14:paraId="1C16511A" w14:textId="77777777" w:rsidTr="00E53980">
        <w:trPr>
          <w:trHeight w:val="575"/>
        </w:trPr>
        <w:tc>
          <w:tcPr>
            <w:tcW w:w="1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A1CF" w14:textId="3D229CC3" w:rsidR="00C75B03" w:rsidRPr="00425D51" w:rsidRDefault="00856D52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hAnsi="Arial" w:cs="Arial"/>
                <w:color w:val="auto"/>
                <w:sz w:val="24"/>
                <w:szCs w:val="24"/>
              </w:rPr>
              <w:br w:type="page"/>
            </w:r>
            <w:r w:rsidR="00560C9A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560C9A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C75B03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C75B03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C75B03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C75B03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C75B03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78B969D4" w14:textId="77777777" w:rsidR="00856D52" w:rsidRPr="00425D51" w:rsidRDefault="00856D52">
      <w:pPr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718"/>
        <w:gridCol w:w="3171"/>
      </w:tblGrid>
      <w:tr w:rsidR="00425D51" w:rsidRPr="00425D51" w14:paraId="465F051C" w14:textId="77777777" w:rsidTr="00E53980">
        <w:trPr>
          <w:trHeight w:val="212"/>
        </w:trPr>
        <w:tc>
          <w:tcPr>
            <w:tcW w:w="1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6CBB6C" w14:textId="2DC99F73" w:rsidR="00856D52" w:rsidRPr="00425D51" w:rsidRDefault="00856D52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br w:type="page"/>
            </w:r>
            <w:r w:rsidRPr="00425D51">
              <w:rPr>
                <w:rFonts w:ascii="Arial" w:hAnsi="Arial" w:cs="Arial"/>
                <w:color w:val="auto"/>
                <w:sz w:val="24"/>
                <w:szCs w:val="24"/>
              </w:rPr>
              <w:br w:type="page"/>
            </w:r>
            <w:r w:rsidR="00282CFB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ASSIDUIDADE E PONTUALIDADE</w:t>
            </w:r>
          </w:p>
        </w:tc>
      </w:tr>
      <w:tr w:rsidR="00425D51" w:rsidRPr="00425D51" w14:paraId="1EDEDD6B" w14:textId="77777777" w:rsidTr="00E53980">
        <w:trPr>
          <w:trHeight w:val="212"/>
        </w:trPr>
        <w:tc>
          <w:tcPr>
            <w:tcW w:w="1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5E6F42" w14:textId="7F12233F" w:rsidR="00856D52" w:rsidRPr="00425D51" w:rsidRDefault="00856D52" w:rsidP="005A5A74">
            <w:pPr>
              <w:numPr>
                <w:ilvl w:val="0"/>
                <w:numId w:val="4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Frequência</w:t>
            </w:r>
            <w:r w:rsidR="005A5A74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425D51" w:rsidRPr="00425D51" w14:paraId="1F56DDF1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10C50" w14:textId="33E14A84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2587A" w14:textId="1200E4FA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28C6" w14:textId="54134C9C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DEF5A" w14:textId="505B97EA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04BF" w14:textId="77542BE6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3EAB1345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361F" w14:textId="73E4C040" w:rsidR="00856D52" w:rsidRPr="00425D51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47937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reiterada, durante cada um de todos os meses do período avaliativo, não comparece</w:t>
            </w:r>
            <w:r w:rsidR="008706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u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não permanece</w:t>
            </w:r>
            <w:r w:rsidR="008706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u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 ambiente de trabalho e não comunic</w:t>
            </w:r>
            <w:r w:rsidR="008706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ou</w:t>
            </w:r>
            <w:r w:rsidR="0049028E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acerca das faltas à chefia imediata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3FB7" w14:textId="6ACD6945" w:rsidR="00856D52" w:rsidRPr="00425D51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0433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reiterada, durante o período avaliativo, não comparec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8706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u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não permanec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8706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u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 ambiente de trabalho ou não 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comunic</w:t>
            </w:r>
            <w:r w:rsidR="008706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ou</w:t>
            </w:r>
            <w:r w:rsidR="0049028E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acerca das faltas à chefia imediata. Quando 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comunic</w:t>
            </w:r>
            <w:r w:rsidR="008706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ou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faltas à chefia imediata o faz posteriormente aos compromissos.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445E" w14:textId="70C1C084" w:rsidR="00856D52" w:rsidRPr="00425D51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43181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esporádica, durante o período avaliativo, não comparec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8706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u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não permanec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8706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u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 ambiente de trabalho, comunicando as faltas à chefia imediata posteriormente aos compromissos.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2B1C7" w14:textId="54B995CB" w:rsidR="00856D52" w:rsidRPr="00425D51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681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Comparec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permanec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 ambiente de trabalho e 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comunica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à chefia imediata acerca das faltas ou das saídas antecipadas de modo a não gerar transtorno ao andamento dos trabalhos nem ao atendimento às partes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DADC" w14:textId="381E33EB" w:rsidR="00856D52" w:rsidRPr="00425D51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4196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Comparec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permanec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 ambiente de trabalho e 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comunica</w:t>
            </w:r>
            <w:r w:rsidR="00856D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faltas ou as saídas antecipadas de modo a não gerar transtorno ao andamento dos trabalhos nem ao atendimento às partes, além de ter flexibilidade para eventuais mutirões/plantões, de acordo com a necessidade da Instituição</w:t>
            </w:r>
            <w:r w:rsidR="00A942B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856D52" w:rsidRPr="00425D51" w14:paraId="0876FCCC" w14:textId="77777777" w:rsidTr="00E53980">
        <w:trPr>
          <w:trHeight w:val="397"/>
        </w:trPr>
        <w:tc>
          <w:tcPr>
            <w:tcW w:w="1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BC13" w14:textId="6021D111" w:rsidR="00856D52" w:rsidRPr="00425D51" w:rsidRDefault="00560C9A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C75B03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C75B03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C75B03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C75B03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C75B03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22E8B582" w14:textId="7F59566C" w:rsidR="00856D52" w:rsidRPr="00425D51" w:rsidRDefault="00856D52">
      <w:pPr>
        <w:rPr>
          <w:rFonts w:ascii="Arial" w:hAnsi="Arial" w:cs="Arial"/>
          <w:color w:val="auto"/>
          <w:sz w:val="24"/>
          <w:szCs w:val="24"/>
        </w:rPr>
      </w:pPr>
    </w:p>
    <w:p w14:paraId="31D88515" w14:textId="4891840A" w:rsidR="002B4ADC" w:rsidRPr="00425D51" w:rsidRDefault="002B4ADC">
      <w:pPr>
        <w:suppressAutoHyphens w:val="0"/>
        <w:overflowPunct/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425D51" w:rsidRPr="00425D51" w14:paraId="34D290A5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82325B" w14:textId="77777777" w:rsidR="002600A8" w:rsidRPr="00425D51" w:rsidRDefault="002600A8" w:rsidP="00677721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br w:type="page"/>
            </w:r>
            <w:r w:rsidRPr="00425D51">
              <w:rPr>
                <w:rFonts w:ascii="Arial" w:hAnsi="Arial" w:cs="Arial"/>
                <w:color w:val="auto"/>
                <w:sz w:val="24"/>
                <w:szCs w:val="24"/>
              </w:rPr>
              <w:br w:type="page"/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ASSIDUIDADE E PONTUALIDADE</w:t>
            </w:r>
          </w:p>
        </w:tc>
      </w:tr>
      <w:tr w:rsidR="00425D51" w:rsidRPr="00425D51" w14:paraId="685A8BEE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03DDA4" w14:textId="75DF16ED" w:rsidR="002600A8" w:rsidRPr="00425D51" w:rsidRDefault="002600A8" w:rsidP="005A5A74">
            <w:pPr>
              <w:numPr>
                <w:ilvl w:val="0"/>
                <w:numId w:val="4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Pontualidade</w:t>
            </w:r>
            <w:r w:rsidR="005A5A74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425D51" w:rsidRPr="00425D51" w14:paraId="061FD187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721DE" w14:textId="5BF7F96F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B3DE1" w14:textId="64654DAE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1C0DF" w14:textId="505BAB8A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0693" w14:textId="4C547C9A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0DE5" w14:textId="1CF15515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45597DE1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D886" w14:textId="65C7D415" w:rsidR="002600A8" w:rsidRPr="00425D51" w:rsidRDefault="00000000" w:rsidP="00677721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5526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reiterada, durante cada um de todos os meses do período avaliativo, se</w:t>
            </w:r>
            <w:r w:rsidR="00A5634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atrasa</w:t>
            </w:r>
            <w:r w:rsidR="00A5634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aos compromissos do ambiente de trabalho e não comunica acerca dos atrasos à chefia imediata.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542A" w14:textId="7C7C6DEB" w:rsidR="002600A8" w:rsidRPr="00425D51" w:rsidRDefault="00000000" w:rsidP="00677721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206401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reiterada, durante o período avaliativo, </w:t>
            </w:r>
            <w:r w:rsidR="00A5634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se atrasa </w:t>
            </w:r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aos compromissos do ambiente de trabalho ou não </w:t>
            </w:r>
            <w:r w:rsidR="00A5634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comunica</w:t>
            </w:r>
            <w:r w:rsidR="0049028E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acerca dos atrasos à chefia imediata. Quando </w:t>
            </w:r>
            <w:r w:rsidR="00A5634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comunica</w:t>
            </w:r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acerca dos atrasos à chefia imediata o faz</w:t>
            </w:r>
            <w:r w:rsidR="00A5634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posteriormente ao compromisso.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8DAD" w14:textId="18FD03A7" w:rsidR="002600A8" w:rsidRPr="00425D51" w:rsidRDefault="00000000" w:rsidP="00677721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6196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esporádica, durante o período avaliativo</w:t>
            </w:r>
            <w:r w:rsidR="00A5634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, se atrasa </w:t>
            </w:r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aos compromissos do ambiente de trabalho, comunicando acerca dos atrasos à chefia imediata posteriormente ao compromisso.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E516" w14:textId="3D81E141" w:rsidR="002600A8" w:rsidRPr="00425D51" w:rsidRDefault="00000000" w:rsidP="00677721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2226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É pontual e comunica à chefia imediata acerca dos atrasos de modo a não gerar transtorno ao andamento dos trabalhos nem o atendimento às partes</w:t>
            </w:r>
            <w:r w:rsidR="00A5634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6286" w14:textId="58E8026A" w:rsidR="002600A8" w:rsidRPr="00425D51" w:rsidRDefault="00000000" w:rsidP="00677721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5334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É pontual e comunica à chefia imediata acerca dos atrasos de modo a não gerar transtorno ao andamento dos trabalhos nem o atendimento às partes, além de ter flexibilidade de ajuste de horários de acordo com a necessidade da Instituição.</w:t>
            </w:r>
          </w:p>
        </w:tc>
      </w:tr>
      <w:tr w:rsidR="002600A8" w:rsidRPr="00425D51" w14:paraId="2C1731D4" w14:textId="77777777" w:rsidTr="00E53980">
        <w:trPr>
          <w:trHeight w:val="70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FA5B" w14:textId="0C5E75A3" w:rsidR="002600A8" w:rsidRPr="00425D51" w:rsidRDefault="002600A8" w:rsidP="00677721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  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054ADC2E" w14:textId="77777777" w:rsidR="002600A8" w:rsidRPr="00425D51" w:rsidRDefault="002600A8">
      <w:pPr>
        <w:rPr>
          <w:rFonts w:ascii="Arial" w:hAnsi="Arial" w:cs="Arial"/>
          <w:color w:val="auto"/>
          <w:sz w:val="24"/>
          <w:szCs w:val="24"/>
        </w:rPr>
      </w:pPr>
    </w:p>
    <w:p w14:paraId="6803AD7B" w14:textId="77777777" w:rsidR="002600A8" w:rsidRPr="00425D51" w:rsidRDefault="002600A8">
      <w:pPr>
        <w:rPr>
          <w:rFonts w:ascii="Arial" w:hAnsi="Arial" w:cs="Arial"/>
          <w:color w:val="auto"/>
          <w:sz w:val="24"/>
          <w:szCs w:val="24"/>
        </w:rPr>
      </w:pPr>
    </w:p>
    <w:p w14:paraId="12141D76" w14:textId="19E04347" w:rsidR="002B4ADC" w:rsidRPr="00425D51" w:rsidRDefault="002B4ADC">
      <w:pPr>
        <w:suppressAutoHyphens w:val="0"/>
        <w:overflowPunct/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654"/>
        <w:gridCol w:w="3187"/>
      </w:tblGrid>
      <w:tr w:rsidR="00425D51" w:rsidRPr="00425D51" w14:paraId="33967288" w14:textId="77777777" w:rsidTr="00E53980">
        <w:trPr>
          <w:trHeight w:val="21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8FED7C" w14:textId="61E538A6" w:rsidR="002F3B00" w:rsidRPr="00425D51" w:rsidRDefault="00E9054D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DISCIPLINA E APTIDÃO</w:t>
            </w:r>
          </w:p>
        </w:tc>
      </w:tr>
      <w:tr w:rsidR="00425D51" w:rsidRPr="00425D51" w14:paraId="23B5CFDC" w14:textId="77777777" w:rsidTr="00E53980">
        <w:trPr>
          <w:trHeight w:val="21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6AF13E" w14:textId="16B0DCF1" w:rsidR="002F3B00" w:rsidRPr="00425D51" w:rsidRDefault="002F3B00" w:rsidP="00F25F4D">
            <w:pPr>
              <w:numPr>
                <w:ilvl w:val="0"/>
                <w:numId w:val="11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adequação às normas, regras e procedimentos que regulam as atividades e condutas no âmbito da Defensoria Pública</w:t>
            </w:r>
            <w:r w:rsidR="005A5A74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do Estado do Paraná</w:t>
            </w: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425D51" w:rsidRPr="00425D51" w14:paraId="465168AF" w14:textId="77777777" w:rsidTr="00E53980">
        <w:trPr>
          <w:trHeight w:val="20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D164" w14:textId="45C8D462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4DCF1" w14:textId="48787943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CEDE0" w14:textId="774DE9B3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EB2E6" w14:textId="67B77C48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D33C" w14:textId="63351D28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77A7823D" w14:textId="77777777" w:rsidTr="00E53980">
        <w:trPr>
          <w:trHeight w:val="109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4160" w14:textId="2D0C0911" w:rsidR="002F3B0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7519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4D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054D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respeita as normas, regras e procedimentos, agindo em desacordo com estes.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EE2C" w14:textId="7A0635C6" w:rsidR="002F3B0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48182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4D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054D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não </w:t>
            </w:r>
            <w:r w:rsidR="009709ED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segue </w:t>
            </w:r>
            <w:r w:rsidR="00E9054D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as normas, regras ou procedimentos. Quando alertado adequa</w:t>
            </w:r>
            <w:r w:rsidR="000C3488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E9054D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seu proceder.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B7F3" w14:textId="3B356477" w:rsidR="002F3B0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63640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4D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054D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</w:t>
            </w:r>
            <w:r w:rsidR="009467D5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</w:t>
            </w:r>
            <w:r w:rsidR="00E9054D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segue as normas, regras e procedimentos, buscando esclarecimentos prévios quando tem alguma dúvida.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817E" w14:textId="0A5BFEA7" w:rsidR="002F3B0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9464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4D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054D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cumpre as normas, regras e procedimentos.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05BA" w14:textId="064502D8" w:rsidR="002F3B0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02698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4D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054D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cumpre as normas, regras e procedimentos, além de estimular os colegas de trabalho ao cumprimento dos mesmos.</w:t>
            </w:r>
          </w:p>
        </w:tc>
      </w:tr>
      <w:tr w:rsidR="00425D51" w:rsidRPr="00425D51" w14:paraId="07827182" w14:textId="77777777" w:rsidTr="00E5398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23F6" w14:textId="65815D70" w:rsidR="002F3B00" w:rsidRPr="00425D51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0F6656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7594F25E" w14:textId="77777777" w:rsidR="00394E51" w:rsidRPr="00425D51" w:rsidRDefault="00394E51">
      <w:pPr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654"/>
        <w:gridCol w:w="3187"/>
      </w:tblGrid>
      <w:tr w:rsidR="00425D51" w:rsidRPr="00425D51" w14:paraId="2177048C" w14:textId="77777777" w:rsidTr="00E5398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5C5007" w14:textId="2E27D06B" w:rsidR="00394E51" w:rsidRPr="00425D51" w:rsidRDefault="00D348C2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DISCIPLINA E APTIDÃO</w:t>
            </w:r>
          </w:p>
        </w:tc>
      </w:tr>
      <w:tr w:rsidR="00425D51" w:rsidRPr="00425D51" w14:paraId="38EC9F34" w14:textId="77777777" w:rsidTr="00E5398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9F938F" w14:textId="66B33469" w:rsidR="002F3B00" w:rsidRPr="00425D51" w:rsidRDefault="00D348C2" w:rsidP="006C3888">
            <w:pPr>
              <w:pStyle w:val="PargrafodaLista"/>
              <w:numPr>
                <w:ilvl w:val="0"/>
                <w:numId w:val="11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aos relacionamentos interpessoais no ambiente de trabalho, considerando chefia, colegas, estagiários</w:t>
            </w:r>
            <w:r w:rsidR="00DE581C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/as</w:t>
            </w: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, terceirizados</w:t>
            </w:r>
            <w:r w:rsidR="00DE581C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/as</w:t>
            </w: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, </w:t>
            </w:r>
            <w:r w:rsidR="00DE581C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usuários</w:t>
            </w:r>
            <w:r w:rsidR="00476B70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/as</w:t>
            </w:r>
            <w:r w:rsidR="00DE581C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e partes, servidores/as de outros órgãos públicos, fornecedores/as e público externo</w:t>
            </w:r>
            <w:r w:rsidR="00C3690F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425D51" w:rsidRPr="00425D51" w14:paraId="4F0A19D8" w14:textId="77777777" w:rsidTr="00E53980">
        <w:trPr>
          <w:trHeight w:val="27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467F4" w14:textId="6654C707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4E239" w14:textId="69203EC1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74B5F" w14:textId="47425AD9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34ADD" w14:textId="49ED0181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C17A" w14:textId="00BE8739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0CAB5E34" w14:textId="77777777" w:rsidTr="00E53980">
        <w:trPr>
          <w:trHeight w:val="104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7A6C" w14:textId="28EF172F" w:rsidR="00D348C2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1990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8C2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Desrespeita as pessoas ou não é</w:t>
            </w:r>
            <w:r w:rsidR="00537C0A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urbano ou inicia ou mantém atritos que prejudicam o andamento dos trabalhos.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6869" w14:textId="550679C4" w:rsidR="00D348C2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2734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8C2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</w:t>
            </w:r>
            <w:r w:rsidR="00537C0A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, </w:t>
            </w:r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desrespeita ou não é urbano com alguma pessoa ou mantém atrito que prejudica o andamento dos trabalhos.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D08F5" w14:textId="760F9E54" w:rsidR="00D348C2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42874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8C2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Preocupa-se</w:t>
            </w:r>
            <w:r w:rsidR="002F3F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em respeitar as pessoas agindo com urbanidade ou esforça-</w:t>
            </w:r>
            <w:r w:rsidR="002F3F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se</w:t>
            </w:r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para sanar os conflitos em que é parte envolvida no trabalho.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3B80" w14:textId="5DE27A09" w:rsidR="00D348C2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27814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8C2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respeit</w:t>
            </w:r>
            <w:r w:rsidR="00AF13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trat</w:t>
            </w:r>
            <w:r w:rsidR="00AF13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urbanidade a todos</w:t>
            </w:r>
            <w:r w:rsidR="00AF13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/as</w:t>
            </w:r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275F" w14:textId="14B18AD8" w:rsidR="00D348C2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38838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8C2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respeit</w:t>
            </w:r>
            <w:r w:rsidR="00AF13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trat</w:t>
            </w:r>
            <w:r w:rsidR="00AF13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urbanidade a todos</w:t>
            </w:r>
            <w:r w:rsidR="00AF13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/as</w:t>
            </w:r>
            <w:r w:rsidR="00D348C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sendo cortês e auxiliando e promovendo a resolução de conflitos que porventura aconteçam no ambiente de trabalho.</w:t>
            </w:r>
          </w:p>
        </w:tc>
      </w:tr>
      <w:tr w:rsidR="00425D51" w:rsidRPr="00425D51" w14:paraId="02DC2C4F" w14:textId="77777777" w:rsidTr="00E53980">
        <w:trPr>
          <w:trHeight w:val="62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C43D" w14:textId="15954B36" w:rsidR="00D348C2" w:rsidRPr="00425D51" w:rsidRDefault="00D348C2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0F6656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4FC2EF2A" w14:textId="77777777" w:rsidR="00394E51" w:rsidRPr="00425D51" w:rsidRDefault="00394E51">
      <w:pPr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1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762"/>
        <w:gridCol w:w="3202"/>
      </w:tblGrid>
      <w:tr w:rsidR="00425D51" w:rsidRPr="00425D51" w14:paraId="642CDDA8" w14:textId="77777777" w:rsidTr="00E53980">
        <w:trPr>
          <w:trHeight w:val="347"/>
        </w:trPr>
        <w:tc>
          <w:tcPr>
            <w:tcW w:w="1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0489F2" w14:textId="361682B6" w:rsidR="00394E51" w:rsidRPr="00425D51" w:rsidRDefault="003842E4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DISCIPLINA E APTIDÃO</w:t>
            </w:r>
          </w:p>
        </w:tc>
      </w:tr>
      <w:tr w:rsidR="00425D51" w:rsidRPr="00425D51" w14:paraId="45B8EB32" w14:textId="77777777" w:rsidTr="00E53980">
        <w:trPr>
          <w:trHeight w:val="650"/>
        </w:trPr>
        <w:tc>
          <w:tcPr>
            <w:tcW w:w="1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A583AB" w14:textId="1B7310B0" w:rsidR="000126D0" w:rsidRPr="00425D51" w:rsidRDefault="000126D0" w:rsidP="00361D02">
            <w:pPr>
              <w:pStyle w:val="PargrafodaLista"/>
              <w:numPr>
                <w:ilvl w:val="0"/>
                <w:numId w:val="11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Quanto à </w:t>
            </w:r>
            <w:r w:rsidR="006957CD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redação de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textos técnicos ou outras manifestações profissionais com exatidão, clareza, emprego de padrão culto, de bons métodos, de boa técnica e de boa apresentação nos trabalhos produzidos</w:t>
            </w:r>
            <w:r w:rsidR="003842E4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.</w:t>
            </w:r>
          </w:p>
        </w:tc>
      </w:tr>
      <w:tr w:rsidR="00425D51" w:rsidRPr="00425D51" w14:paraId="0D9C0708" w14:textId="77777777" w:rsidTr="00E53980">
        <w:trPr>
          <w:trHeight w:val="20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20E98" w14:textId="2D7E229B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6A66C" w14:textId="05A91C2B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B68D6" w14:textId="78045D1B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186ED" w14:textId="4BF4EA40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F9E1" w14:textId="54218776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73309AF5" w14:textId="77777777" w:rsidTr="00E53980">
        <w:trPr>
          <w:trHeight w:val="109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DDB4" w14:textId="52E70FE4" w:rsidR="000126D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74283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2E4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Baixa qualidade demonstrada em todos os textos técnicos e manifestações escritas, e ausência do domínio do vernáculo.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7A7E" w14:textId="5F75D1E6" w:rsidR="000126D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21014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2E4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tem</w:t>
            </w:r>
            <w:r w:rsidR="007E6E2C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deficiência técnica em suas manifestações e frequentemente apresent</w:t>
            </w:r>
            <w:r w:rsidR="007E6E2C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erros gramaticais em </w:t>
            </w:r>
            <w:r w:rsidR="00203F0A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sua </w:t>
            </w:r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produção</w:t>
            </w:r>
            <w:r w:rsidR="007E6E2C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A73C" w14:textId="7D152116" w:rsidR="000126D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1219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2E4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</w:t>
            </w:r>
            <w:r w:rsidR="00566EA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</w:t>
            </w:r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350C7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segue </w:t>
            </w:r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 norma culta de linguagem e tem um conhecimento técnico que frequentemente super</w:t>
            </w:r>
            <w:r w:rsidR="00B819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 mediano.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F134" w14:textId="270221DB" w:rsidR="000126D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0850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2E4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Apresent</w:t>
            </w:r>
            <w:r w:rsidR="00566EA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domínio da norma culta de linguagem e conhecimentos técnicos condizentes com o cargo que ocup</w:t>
            </w:r>
            <w:r w:rsidR="00566EA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2B6B" w14:textId="1BC671A2" w:rsidR="000126D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84636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2E4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faz uso da linguagem correta e procur</w:t>
            </w:r>
            <w:r w:rsidR="00566EA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aperfeiçoar o domínio do vernáculo e o conhecimento técnico empregado em </w:t>
            </w:r>
            <w:r w:rsidR="00566EA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suas </w:t>
            </w:r>
            <w:r w:rsidR="003842E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manifestações.</w:t>
            </w:r>
          </w:p>
        </w:tc>
      </w:tr>
      <w:tr w:rsidR="00425D51" w:rsidRPr="00425D51" w14:paraId="5224162B" w14:textId="77777777" w:rsidTr="00E53980">
        <w:trPr>
          <w:trHeight w:val="273"/>
        </w:trPr>
        <w:tc>
          <w:tcPr>
            <w:tcW w:w="1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5B86" w14:textId="28540103" w:rsidR="000126D0" w:rsidRPr="00425D51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8D66A6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2362B000" w14:textId="77777777" w:rsidR="00394E51" w:rsidRPr="00425D51" w:rsidRDefault="00394E51">
      <w:pPr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654"/>
        <w:gridCol w:w="3187"/>
      </w:tblGrid>
      <w:tr w:rsidR="00425D51" w:rsidRPr="00425D51" w14:paraId="3334D182" w14:textId="77777777" w:rsidTr="00E5398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36D276" w14:textId="2C7339B5" w:rsidR="00394E51" w:rsidRPr="00425D51" w:rsidRDefault="00AA5AE3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DISCIPLINA E APTIDÃO</w:t>
            </w:r>
          </w:p>
        </w:tc>
      </w:tr>
      <w:tr w:rsidR="00425D51" w:rsidRPr="00425D51" w14:paraId="1A8B93AF" w14:textId="77777777" w:rsidTr="00E53980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A329E8" w14:textId="1ED7D398" w:rsidR="000126D0" w:rsidRPr="00425D51" w:rsidRDefault="00E7618C" w:rsidP="006C3888">
            <w:pPr>
              <w:numPr>
                <w:ilvl w:val="0"/>
                <w:numId w:val="11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ao domínio de habilidades referentes à clareza de pensamento, concatenação e articulação de ideias, lógica e perspicácia de diagnóstico em nível adequado às exigências</w:t>
            </w:r>
            <w:r w:rsidR="00673AFB" w:rsidRPr="00425D51">
              <w:rPr>
                <w:color w:val="auto"/>
              </w:rPr>
              <w:t xml:space="preserve"> </w:t>
            </w:r>
            <w:r w:rsidR="00673AFB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do cargo.</w:t>
            </w:r>
          </w:p>
        </w:tc>
      </w:tr>
      <w:tr w:rsidR="00425D51" w:rsidRPr="00425D51" w14:paraId="389988D1" w14:textId="77777777" w:rsidTr="00E53980">
        <w:trPr>
          <w:trHeight w:val="27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D5159" w14:textId="207E5905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CD0D" w14:textId="217125D9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402B" w14:textId="1AA317D5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804D" w14:textId="17D5F617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B2CF" w14:textId="10C7AA27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3288DEB6" w14:textId="77777777" w:rsidTr="00E53980">
        <w:trPr>
          <w:trHeight w:val="104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C4B3" w14:textId="67190045" w:rsidR="000126D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72460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AE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A5A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Costumeiramente expressa-se de modo confuso e obtuso e não procura aprimorar sua habilidade comunicativa.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BDE1" w14:textId="77EE15C7" w:rsidR="000126D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6227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126D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</w:t>
            </w:r>
            <w:r w:rsidR="00157ED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, </w:t>
            </w:r>
            <w:r w:rsidR="00E7618C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tem uma comunicação ineficiente e que exige da equipe de trabalho um esforço extra para compreensão.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6C13F" w14:textId="6182ED2E" w:rsidR="000126D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8617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AE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A5A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Normalmente comunica-se</w:t>
            </w:r>
            <w:r w:rsidR="00157ED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AA5A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com habilidade satisfatória e </w:t>
            </w:r>
            <w:r w:rsidR="00157ED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tem</w:t>
            </w:r>
            <w:r w:rsidR="00AA5A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habilidade de compreender o contexto de trabalho.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A202" w14:textId="25D1D879" w:rsidR="000126D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2702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AE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A5A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</w:t>
            </w:r>
            <w:proofErr w:type="gramStart"/>
            <w:r w:rsidR="00157ED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comunica-se</w:t>
            </w:r>
            <w:proofErr w:type="gramEnd"/>
            <w:r w:rsidR="00157ED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AA5A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de modo assertivo e compreensivo com a equipe de trabalho e compreende bem o contexto profissional em que está atuando.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A685" w14:textId="51A1A97C" w:rsidR="000126D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555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AE3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A5A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</w:t>
            </w:r>
            <w:proofErr w:type="gramStart"/>
            <w:r w:rsidR="00157ED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comunica-se</w:t>
            </w:r>
            <w:proofErr w:type="gramEnd"/>
            <w:r w:rsidR="00157ED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AA5A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de modo assertivo e compreensivo com a equipe de trabalho e compreend</w:t>
            </w:r>
            <w:r w:rsidR="00157ED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AA5A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bem o contexto profissional em que </w:t>
            </w:r>
            <w:r w:rsidR="00157ED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está</w:t>
            </w:r>
            <w:r w:rsidR="00AA5AE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atuando e busca identificar ruídos comunicativos no ambiente de trabalho.</w:t>
            </w:r>
          </w:p>
        </w:tc>
      </w:tr>
      <w:tr w:rsidR="00425D51" w:rsidRPr="00425D51" w14:paraId="4FE34ED8" w14:textId="77777777" w:rsidTr="00E53980">
        <w:trPr>
          <w:trHeight w:val="67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7A9A1" w14:textId="5352BFE9" w:rsidR="008D66A6" w:rsidRPr="00425D51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8D66A6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64C8829C" w14:textId="5F3FEEEB" w:rsidR="002F3B00" w:rsidRPr="00425D51" w:rsidRDefault="002F3B00">
      <w:pPr>
        <w:rPr>
          <w:rFonts w:ascii="Arial" w:hAnsi="Arial" w:cs="Arial"/>
          <w:color w:val="auto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425D51" w:rsidRPr="00425D51" w14:paraId="59E9A8F3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E27D32" w14:textId="1508D1A6" w:rsidR="002F3B00" w:rsidRPr="00425D51" w:rsidRDefault="00861624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EFICIÊNCIA</w:t>
            </w:r>
          </w:p>
        </w:tc>
      </w:tr>
      <w:tr w:rsidR="00425D51" w:rsidRPr="00425D51" w14:paraId="7DC43A10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A93788" w14:textId="714DCF38" w:rsidR="002F3B00" w:rsidRPr="00425D51" w:rsidRDefault="002F3B00" w:rsidP="006C3888">
            <w:pPr>
              <w:numPr>
                <w:ilvl w:val="0"/>
                <w:numId w:val="6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Quanto ao grau de conhecimento </w:t>
            </w:r>
            <w:r w:rsidR="00D80826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técnico </w:t>
            </w: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acerca das atividades </w:t>
            </w:r>
            <w:r w:rsidR="00D80826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desenvolvidas pelo </w:t>
            </w: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cargo que exerce</w:t>
            </w:r>
            <w:r w:rsidR="00F26384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425D51" w:rsidRPr="00425D51" w14:paraId="51D9F3D9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79F6" w14:textId="206693F7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BFD7" w14:textId="39D0F5B7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75D1D" w14:textId="64E54AEE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22B6" w14:textId="66975705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7FA7" w14:textId="27D7804E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3B901FA9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9EEE" w14:textId="61C057EA" w:rsidR="002F3B0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81748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624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detém</w:t>
            </w:r>
            <w:r w:rsidR="006916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conhecimento teórico suficiente ao exercício do cargo.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D4CC" w14:textId="79CE02EA" w:rsidR="002F3B0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2567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Falta-lhe a maioria dos fundamentos teóricos imprescindíveis ao exercício do cargo e não busca adquiri-los.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62C4" w14:textId="04458362" w:rsidR="002F3B0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8657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Faltam</w:t>
            </w:r>
            <w:r w:rsidR="00D8713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-lhe</w:t>
            </w:r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pontuais fundamentos teóricos necessários ao exercício do cargo, mas busca supri-los.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A5B6" w14:textId="363BB5FE" w:rsidR="002F3B0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7415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D8713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Detém</w:t>
            </w:r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 conhecimento teórico suficiente ao exercício do cargo.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0CEA" w14:textId="090A52DA" w:rsidR="002F3B00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5047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F17D6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Detém o conhecimento teórico suficiente ao exercício do cargo e compartilha ou demonstra mais conhecimento teórico do que o suficiente para o exercício do cargo, ou sempre empenha-se estudar e adquirir novos conhecimentos para emprega-los na função que desempenha.</w:t>
            </w:r>
          </w:p>
        </w:tc>
      </w:tr>
      <w:tr w:rsidR="00425D51" w:rsidRPr="00425D51" w14:paraId="4D8B17B3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76F2" w14:textId="511384BD" w:rsidR="002F3B00" w:rsidRPr="00425D51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2F3B00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116509CE" w14:textId="77777777" w:rsidR="00D84862" w:rsidRDefault="00D84862">
      <w:pPr>
        <w:rPr>
          <w:rFonts w:ascii="Arial" w:hAnsi="Arial" w:cs="Arial"/>
          <w:color w:val="auto"/>
          <w:sz w:val="24"/>
          <w:szCs w:val="24"/>
        </w:rPr>
      </w:pPr>
    </w:p>
    <w:p w14:paraId="2D99C18A" w14:textId="7EA28E6A" w:rsidR="00536D8C" w:rsidRDefault="00536D8C">
      <w:pPr>
        <w:suppressAutoHyphens w:val="0"/>
        <w:overflowPunct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14:paraId="3D3E7D0E" w14:textId="77777777" w:rsidR="00536D8C" w:rsidRPr="00425D51" w:rsidRDefault="00536D8C">
      <w:pPr>
        <w:rPr>
          <w:rFonts w:ascii="Arial" w:hAnsi="Arial" w:cs="Arial"/>
          <w:color w:val="auto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536D8C" w:rsidRPr="00425D51" w14:paraId="7F1B3453" w14:textId="77777777" w:rsidTr="0003768D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47808C" w14:textId="77777777" w:rsidR="00536D8C" w:rsidRPr="00425D51" w:rsidRDefault="00536D8C" w:rsidP="0003768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hAnsi="Arial" w:cs="Arial"/>
                <w:color w:val="auto"/>
                <w:sz w:val="24"/>
                <w:szCs w:val="24"/>
              </w:rPr>
              <w:br w:type="page"/>
            </w:r>
            <w:r w:rsidRPr="00425D51">
              <w:rPr>
                <w:rFonts w:ascii="Arial" w:hAnsi="Arial" w:cs="Arial"/>
                <w:color w:val="auto"/>
                <w:sz w:val="24"/>
                <w:szCs w:val="24"/>
              </w:rPr>
              <w:br w:type="page"/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EFICIÊNCIA</w:t>
            </w:r>
          </w:p>
        </w:tc>
      </w:tr>
      <w:tr w:rsidR="00536D8C" w:rsidRPr="00425D51" w14:paraId="698C83CC" w14:textId="77777777" w:rsidTr="0003768D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B36091" w14:textId="77777777" w:rsidR="00536D8C" w:rsidRPr="00425D51" w:rsidRDefault="00536D8C" w:rsidP="00F45506">
            <w:pPr>
              <w:numPr>
                <w:ilvl w:val="0"/>
                <w:numId w:val="6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ao domínio do planejamento e organização das suas atividades e tarefas.</w:t>
            </w:r>
          </w:p>
        </w:tc>
      </w:tr>
      <w:tr w:rsidR="00536D8C" w:rsidRPr="00425D51" w14:paraId="6655A884" w14:textId="77777777" w:rsidTr="0003768D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9233E" w14:textId="77777777" w:rsidR="00536D8C" w:rsidRPr="00425D51" w:rsidRDefault="00536D8C" w:rsidP="0003768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DE36" w14:textId="77777777" w:rsidR="00536D8C" w:rsidRPr="00425D51" w:rsidRDefault="00536D8C" w:rsidP="0003768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E8B8A" w14:textId="77777777" w:rsidR="00536D8C" w:rsidRPr="00425D51" w:rsidRDefault="00536D8C" w:rsidP="0003768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29BD" w14:textId="77777777" w:rsidR="00536D8C" w:rsidRPr="00425D51" w:rsidRDefault="00536D8C" w:rsidP="0003768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1433" w14:textId="77777777" w:rsidR="00536D8C" w:rsidRPr="00425D51" w:rsidRDefault="00536D8C" w:rsidP="0003768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536D8C" w:rsidRPr="00425D51" w14:paraId="5C042DE1" w14:textId="77777777" w:rsidTr="0003768D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EAE6F" w14:textId="77777777" w:rsidR="00536D8C" w:rsidRPr="00425D51" w:rsidRDefault="00000000" w:rsidP="0003768D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58353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8C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36D8C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planeja e não organiza suas atividades e tarefas, causando transtornos ao andamento do serviço, necessita sempre ser supervisionado/a.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6DA66" w14:textId="77777777" w:rsidR="00536D8C" w:rsidRPr="00425D51" w:rsidRDefault="00536D8C" w:rsidP="0003768D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9409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Apresenta falta de planejamento e organização, causando transtornos ao andamento do serviço e precisa ser supervisionado/a.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5617A" w14:textId="77777777" w:rsidR="00536D8C" w:rsidRPr="00425D51" w:rsidRDefault="00000000" w:rsidP="0003768D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26079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8C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36D8C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Por vezes, necessita ser orientado/a quanto ao planejamento e organização, não causando transtornos ao andamento do serviço.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9124" w14:textId="77777777" w:rsidR="00536D8C" w:rsidRPr="00425D51" w:rsidRDefault="00000000" w:rsidP="0003768D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96057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8C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36D8C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Planeja e organiza adequadamente suas atividades.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C374" w14:textId="77777777" w:rsidR="00536D8C" w:rsidRPr="00425D51" w:rsidRDefault="00000000" w:rsidP="0003768D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3130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8C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36D8C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Planeja e organiza adequadamente suas atividades e propõe melhorias no planejamento ou na e organização da unidade de lotação.</w:t>
            </w:r>
          </w:p>
        </w:tc>
      </w:tr>
      <w:tr w:rsidR="00536D8C" w:rsidRPr="00425D51" w14:paraId="4C140170" w14:textId="77777777" w:rsidTr="0003768D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EA94" w14:textId="77777777" w:rsidR="00536D8C" w:rsidRPr="00425D51" w:rsidRDefault="00536D8C" w:rsidP="0003768D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Pr="00536D8C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38696FB8" w14:textId="77777777" w:rsidR="000600D2" w:rsidRPr="00425D51" w:rsidRDefault="000600D2">
      <w:pPr>
        <w:rPr>
          <w:rFonts w:ascii="Arial" w:hAnsi="Arial" w:cs="Arial"/>
          <w:color w:val="auto"/>
          <w:sz w:val="24"/>
          <w:szCs w:val="24"/>
        </w:rPr>
      </w:pPr>
    </w:p>
    <w:p w14:paraId="6C9F027A" w14:textId="77777777" w:rsidR="000600D2" w:rsidRDefault="000600D2">
      <w:pPr>
        <w:rPr>
          <w:rFonts w:ascii="Arial" w:hAnsi="Arial" w:cs="Arial"/>
          <w:color w:val="auto"/>
          <w:sz w:val="24"/>
          <w:szCs w:val="24"/>
        </w:rPr>
      </w:pPr>
    </w:p>
    <w:p w14:paraId="57ED005D" w14:textId="77777777" w:rsidR="00536D8C" w:rsidRPr="00425D51" w:rsidRDefault="00536D8C">
      <w:pPr>
        <w:rPr>
          <w:rFonts w:ascii="Arial" w:hAnsi="Arial" w:cs="Arial"/>
          <w:color w:val="auto"/>
          <w:sz w:val="24"/>
          <w:szCs w:val="24"/>
        </w:rPr>
      </w:pPr>
    </w:p>
    <w:p w14:paraId="39C51A93" w14:textId="77777777" w:rsidR="00D84862" w:rsidRPr="00425D51" w:rsidRDefault="00D84862">
      <w:pPr>
        <w:rPr>
          <w:rFonts w:ascii="Arial" w:hAnsi="Arial" w:cs="Arial"/>
          <w:color w:val="auto"/>
          <w:sz w:val="24"/>
          <w:szCs w:val="24"/>
        </w:rPr>
      </w:pPr>
    </w:p>
    <w:p w14:paraId="4C31C561" w14:textId="77777777" w:rsidR="00D84862" w:rsidRPr="00425D51" w:rsidRDefault="00D84862">
      <w:pPr>
        <w:rPr>
          <w:rFonts w:ascii="Arial" w:hAnsi="Arial" w:cs="Arial"/>
          <w:color w:val="auto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425D51" w:rsidRPr="00425D51" w14:paraId="130680E0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861CA9" w14:textId="455C9C0A" w:rsidR="00394E51" w:rsidRPr="00425D51" w:rsidRDefault="00860769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EFICIÊNCIA</w:t>
            </w:r>
          </w:p>
        </w:tc>
      </w:tr>
      <w:tr w:rsidR="00425D51" w:rsidRPr="00425D51" w14:paraId="1606FC19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C25A18" w14:textId="199827C2" w:rsidR="00394E51" w:rsidRPr="00425D51" w:rsidRDefault="00394E51" w:rsidP="00F45506">
            <w:pPr>
              <w:numPr>
                <w:ilvl w:val="0"/>
                <w:numId w:val="6"/>
              </w:numPr>
              <w:spacing w:before="60" w:after="60" w:line="360" w:lineRule="auto"/>
              <w:ind w:left="567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forma de execução das suas atividades</w:t>
            </w:r>
            <w:r w:rsidR="00E149D0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, sua adaptação e observância </w:t>
            </w:r>
            <w:r w:rsidR="0007761C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às normativas internas</w:t>
            </w:r>
            <w:r w:rsidR="008F53CB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e orientações recebidas.</w:t>
            </w:r>
          </w:p>
        </w:tc>
      </w:tr>
      <w:tr w:rsidR="00425D51" w:rsidRPr="00425D51" w14:paraId="72BF76CD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21976" w14:textId="3FF0BE61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77731" w14:textId="383C27B6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7CE6" w14:textId="17615F4C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86530" w14:textId="28EA6BF9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AFE9" w14:textId="70CEE5FE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61EC2E31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8BBD" w14:textId="7D39F25F" w:rsidR="00394E51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8659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segue </w:t>
            </w:r>
            <w:r w:rsidR="004323FA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as </w:t>
            </w:r>
            <w:r w:rsidR="00BF773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normativas internas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ou as orientações recebidas, gerando o não alcance dos resultados previstos.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8F79" w14:textId="33142FDB" w:rsidR="00394E51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204509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não </w:t>
            </w:r>
            <w:r w:rsidR="00BF773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segue </w:t>
            </w:r>
            <w:r w:rsidR="004323FA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as </w:t>
            </w:r>
            <w:r w:rsidR="00BF773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normativas internas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ou as orientações recebidas, dificultando ou tardando o alcance dos resultados previstos</w:t>
            </w:r>
            <w:r w:rsidR="00EF38B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0F8A" w14:textId="287CBC74" w:rsidR="00394E51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73584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</w:t>
            </w:r>
            <w:r w:rsidR="00BF773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segue </w:t>
            </w:r>
            <w:r w:rsidR="004323FA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as </w:t>
            </w:r>
            <w:r w:rsidR="00BF773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normativas internas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ou as orientações recebidas. Quando não </w:t>
            </w:r>
            <w:r w:rsidR="00BF773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segue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os resultados previstos mesmo assim são alcançados.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00144" w14:textId="54566417" w:rsidR="00394E51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796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BF773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Segue </w:t>
            </w:r>
            <w:r w:rsidR="004323FA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as </w:t>
            </w:r>
            <w:r w:rsidR="00BF773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normativas internas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ou as orientações recebidas, alcançando os resultados previstos</w:t>
            </w:r>
            <w:r w:rsidR="00EF38B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6944" w14:textId="75AE7E51" w:rsidR="00394E51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3101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BF773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Segue </w:t>
            </w:r>
            <w:r w:rsidR="004323FA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as </w:t>
            </w:r>
            <w:r w:rsidR="00BF773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normativas internas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ou as orientações recebidas, alcançando os resultados previstos, além de propor a revisão das</w:t>
            </w:r>
            <w:r w:rsidR="00394E51" w:rsidRPr="00425D51">
              <w:rPr>
                <w:rFonts w:ascii="Arial" w:eastAsia="Garamond" w:hAnsi="Arial" w:cs="Arial"/>
                <w:strike/>
                <w:color w:val="auto"/>
                <w:sz w:val="24"/>
                <w:szCs w:val="24"/>
              </w:rPr>
              <w:t xml:space="preserve"> </w:t>
            </w:r>
            <w:r w:rsidR="00EF38B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normativas internas</w:t>
            </w:r>
            <w:r w:rsidR="00506F8F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425D51" w:rsidRPr="00425D51" w14:paraId="7C37585E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E789" w14:textId="699C55F1" w:rsidR="00394E51" w:rsidRPr="00425D51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0F6656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574D2A81" w14:textId="77777777" w:rsidR="00394E51" w:rsidRPr="00425D51" w:rsidRDefault="00394E51">
      <w:pPr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425D51" w:rsidRPr="00425D51" w14:paraId="6B228EC5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F2E405" w14:textId="0F40E7D5" w:rsidR="00394E51" w:rsidRPr="00425D51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EFICIÊNCIA</w:t>
            </w:r>
          </w:p>
        </w:tc>
      </w:tr>
      <w:tr w:rsidR="00425D51" w:rsidRPr="00425D51" w14:paraId="49B9FCC0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7FAA6D" w14:textId="6CD6A507" w:rsidR="00394E51" w:rsidRPr="00425D51" w:rsidRDefault="00394E51" w:rsidP="00F45506">
            <w:pPr>
              <w:numPr>
                <w:ilvl w:val="0"/>
                <w:numId w:val="6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iniciativa em resolver os problemas que surgem na execução das suas atividades e tarefas.</w:t>
            </w:r>
          </w:p>
        </w:tc>
      </w:tr>
      <w:tr w:rsidR="00425D51" w:rsidRPr="00425D51" w14:paraId="52F919CC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233FA" w14:textId="06BEEC01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1030B" w14:textId="2B95C641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9557" w14:textId="4E1417E5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3E3FF" w14:textId="49BDB6C6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B315" w14:textId="0811553A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0A39CFEE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99E6" w14:textId="463F28CF" w:rsidR="00394E51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202424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tem iniciativa em resolver os problemas que surgem na execução das suas atividades e tarefas e/ou não o encaminha a quem possa resolvê-lo.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FF0E3" w14:textId="1E585AD5" w:rsidR="00394E51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9874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3E155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tem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dificuldade em resolver os problemas que surgem na execução das </w:t>
            </w:r>
            <w:r w:rsidR="003E155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suas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 e tarefas e os leva para outra pessoa resolver</w:t>
            </w:r>
            <w:r w:rsidR="003E155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F042" w14:textId="19DA1118" w:rsidR="00394E51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99058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Consegue</w:t>
            </w:r>
            <w:r w:rsidR="003E155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solucionar os problemas de menor complexidade que surgem na execução das </w:t>
            </w:r>
            <w:r w:rsidR="003E155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suas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 e tarefas e dá o correto encaminhamento aos que não</w:t>
            </w:r>
            <w:r w:rsidR="000F6656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613D3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consegue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resolver. </w:t>
            </w:r>
          </w:p>
          <w:p w14:paraId="0855EBDF" w14:textId="77777777" w:rsidR="00394E51" w:rsidRPr="00425D51" w:rsidRDefault="00394E51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7FF5" w14:textId="2FBACFDB" w:rsidR="00394E51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7435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Soluciona adequadamente todos os problemas que surgem na execução das </w:t>
            </w:r>
            <w:r w:rsidR="003E155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suas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 e tarefas</w:t>
            </w:r>
            <w:r w:rsidR="003E155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  <w:p w14:paraId="22A7D1D1" w14:textId="77777777" w:rsidR="00394E51" w:rsidRPr="00425D51" w:rsidRDefault="00394E51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036A" w14:textId="7D3E98D1" w:rsidR="00394E51" w:rsidRPr="00425D51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96592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Solucion</w:t>
            </w:r>
            <w:r w:rsidR="003E155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adequadamente todos os problemas que surgem na execução das</w:t>
            </w:r>
            <w:r w:rsidR="003E155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suas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 e tarefas e apresent</w:t>
            </w:r>
            <w:r w:rsidR="003E155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soluções inovadoras. </w:t>
            </w:r>
          </w:p>
          <w:p w14:paraId="0F74ADBC" w14:textId="77777777" w:rsidR="00394E51" w:rsidRPr="00425D51" w:rsidRDefault="00394E51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4E51" w:rsidRPr="00425D51" w14:paraId="78802E65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C75E" w14:textId="55B8BD13" w:rsidR="00394E51" w:rsidRPr="00425D51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0F6656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5" w:name="Texto20"/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119254E8" w14:textId="77777777" w:rsidR="00D60FE7" w:rsidRPr="00425D51" w:rsidRDefault="00D60FE7">
      <w:pPr>
        <w:rPr>
          <w:rFonts w:ascii="Arial" w:hAnsi="Arial" w:cs="Arial"/>
          <w:color w:val="auto"/>
          <w:sz w:val="24"/>
          <w:szCs w:val="24"/>
        </w:rPr>
      </w:pPr>
    </w:p>
    <w:p w14:paraId="72EDB2B5" w14:textId="77777777" w:rsidR="004D7E59" w:rsidRPr="00425D51" w:rsidRDefault="004D7E59">
      <w:pPr>
        <w:rPr>
          <w:rFonts w:ascii="Arial" w:hAnsi="Arial" w:cs="Arial"/>
          <w:color w:val="auto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425D51" w:rsidRPr="00425D51" w14:paraId="3641A138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FCAB3A" w14:textId="77777777" w:rsidR="00A91DB0" w:rsidRPr="00425D51" w:rsidRDefault="00A91DB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br w:type="page"/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EFICIÊNCIA</w:t>
            </w:r>
          </w:p>
        </w:tc>
      </w:tr>
      <w:tr w:rsidR="00425D51" w:rsidRPr="00425D51" w14:paraId="43C2FE80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D2B052" w14:textId="77777777" w:rsidR="00A91DB0" w:rsidRPr="00425D51" w:rsidRDefault="00A91DB0" w:rsidP="00F45506">
            <w:pPr>
              <w:numPr>
                <w:ilvl w:val="0"/>
                <w:numId w:val="6"/>
              </w:numPr>
              <w:spacing w:before="60" w:after="60" w:line="360" w:lineRule="auto"/>
              <w:ind w:left="567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ao modo como utiliza e mantém os recursos (equipamentos, materiais, ferramentas, entre outros) colocados à sua disposição pela Instituição.</w:t>
            </w:r>
          </w:p>
        </w:tc>
      </w:tr>
      <w:tr w:rsidR="00425D51" w:rsidRPr="00425D51" w14:paraId="339C176A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A3DA2" w14:textId="05C5EDB9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2E1E" w14:textId="73BFE1EF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0C91" w14:textId="22F0C72C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FDE14" w14:textId="7E222605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7A970" w14:textId="12AC44AB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425D51" w:rsidRPr="00425D51" w14:paraId="667FA0A3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FC4D" w14:textId="60FBF445" w:rsidR="00A91DB0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73153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DB0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91DB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desperdiça materiais, não utiliza adequadamente os recursos e/ou faz uso dos recursos para finalidade diversa da Defensoria Pública.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DD1B1" w14:textId="6E240086" w:rsidR="00A91DB0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6551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DB0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91DB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Desperdiça materiais, não utiliza adequadamente os recursos e não busca aprender a melhor utilizar os recursos dos quais não tem domínio completo.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443A" w14:textId="2B0F15E0" w:rsidR="00A91DB0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98730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DB0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91DB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Procura bem utilizar materiais e busca aprender a utilizar melhor os recursos dos quais não tem domínio completo</w:t>
            </w:r>
            <w:r w:rsidR="005313F5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01F23" w14:textId="5460C9EB" w:rsidR="00A91DB0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1659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DB0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91DB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Utiliza os materiais e usa os recursos necessários às suas atividades e tarefas de forma adequada.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7928" w14:textId="4EA76DD1" w:rsidR="00A91DB0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67305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DB0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91DB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Utiliza os materiais e usa os recursos necessários às suas atividades e tarefas de forma adequada, além de auxiliar colegas de trabalho a bem utilizar equipamentos e sistemas corporativos.</w:t>
            </w:r>
          </w:p>
        </w:tc>
      </w:tr>
      <w:tr w:rsidR="00A91DB0" w:rsidRPr="00425D51" w14:paraId="1577FEBE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7464" w14:textId="2B3A7093" w:rsidR="00A91DB0" w:rsidRPr="00425D51" w:rsidRDefault="00A91DB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77565FE9" w14:textId="77777777" w:rsidR="00A91DB0" w:rsidRPr="00425D51" w:rsidRDefault="00A91DB0">
      <w:pPr>
        <w:rPr>
          <w:rFonts w:ascii="Arial" w:hAnsi="Arial" w:cs="Arial"/>
          <w:color w:val="auto"/>
          <w:sz w:val="24"/>
          <w:szCs w:val="24"/>
        </w:rPr>
      </w:pPr>
    </w:p>
    <w:p w14:paraId="013F3D08" w14:textId="77777777" w:rsidR="00A91DB0" w:rsidRPr="00425D51" w:rsidRDefault="00A91DB0">
      <w:pPr>
        <w:rPr>
          <w:rFonts w:ascii="Arial" w:hAnsi="Arial" w:cs="Arial"/>
          <w:color w:val="auto"/>
          <w:sz w:val="24"/>
          <w:szCs w:val="24"/>
        </w:rPr>
      </w:pPr>
    </w:p>
    <w:p w14:paraId="1974B555" w14:textId="77777777" w:rsidR="00BA0C92" w:rsidRPr="00425D51" w:rsidRDefault="00BA0C92">
      <w:pPr>
        <w:rPr>
          <w:rFonts w:ascii="Arial" w:hAnsi="Arial" w:cs="Arial"/>
          <w:color w:val="auto"/>
          <w:sz w:val="24"/>
          <w:szCs w:val="24"/>
        </w:rPr>
      </w:pPr>
    </w:p>
    <w:p w14:paraId="2F299B30" w14:textId="77777777" w:rsidR="00A91DB0" w:rsidRPr="00425D51" w:rsidRDefault="00A91DB0">
      <w:pPr>
        <w:rPr>
          <w:rFonts w:ascii="Arial" w:hAnsi="Arial" w:cs="Arial"/>
          <w:color w:val="auto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D60FE7" w:rsidRPr="00425D51" w14:paraId="727594AF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68BF08" w14:textId="77777777" w:rsidR="00D60FE7" w:rsidRPr="00425D51" w:rsidRDefault="00D60FE7" w:rsidP="0040203C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br w:type="page"/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EFICIÊNCIA</w:t>
            </w:r>
          </w:p>
        </w:tc>
      </w:tr>
      <w:tr w:rsidR="00D60FE7" w:rsidRPr="00425D51" w14:paraId="5FA43902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D5E44E" w14:textId="2F0E0817" w:rsidR="00D60FE7" w:rsidRPr="00425D51" w:rsidRDefault="00D60FE7" w:rsidP="00F45506">
            <w:pPr>
              <w:numPr>
                <w:ilvl w:val="0"/>
                <w:numId w:val="6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observância da sustentabilidade e cuidado ambiental no uso dos recursos materiais da instituição (objetos, ferramentas, energia etc.).</w:t>
            </w:r>
          </w:p>
        </w:tc>
      </w:tr>
      <w:tr w:rsidR="003E2400" w:rsidRPr="00425D51" w14:paraId="60945DE6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F62A" w14:textId="7CF30B68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8D70" w14:textId="70D0A2DC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5E7" w14:textId="47AD3F68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8056B" w14:textId="5EFD7298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8F25" w14:textId="013FEDED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D60FE7" w:rsidRPr="00425D51" w14:paraId="6E8672DC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2A21" w14:textId="2B665A46" w:rsidR="00D60FE7" w:rsidRPr="00425D51" w:rsidRDefault="00000000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45471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E7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desperdiç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materiais, não utiliz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adequadamente os recursos e/ou </w:t>
            </w:r>
            <w:r w:rsidR="00DE3BC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não 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se</w:t>
            </w:r>
            <w:r w:rsidR="00BD4D0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preocup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7A6BD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</w:t>
            </w:r>
            <w:r w:rsidR="00AF1F1E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BD4D0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as </w:t>
            </w:r>
            <w:r w:rsidR="00AF1F1E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questões </w:t>
            </w:r>
            <w:r w:rsidR="00BD4D0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de sustentabilidade</w:t>
            </w:r>
            <w:r w:rsidR="00DE3BC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0B34" w14:textId="7AF69C21" w:rsidR="00D60FE7" w:rsidRPr="00425D51" w:rsidRDefault="00000000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68497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E7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Desperdiç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materiais, não utiliz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adequadamente os recursos e não busc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aprender a melhor utilizar os recursos </w:t>
            </w:r>
            <w:r w:rsidR="007A6BD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ambientais.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B437" w14:textId="56145BF8" w:rsidR="00D60FE7" w:rsidRPr="00425D51" w:rsidRDefault="00000000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209828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E7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Procur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bem utilizar materiais</w:t>
            </w:r>
            <w:r w:rsidR="00BD4D0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, 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busc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aprender a utilizar melhor os recursos </w:t>
            </w:r>
            <w:r w:rsidR="00B61EA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ambientais</w:t>
            </w:r>
            <w:r w:rsidR="00BD4D0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a </w:t>
            </w:r>
            <w:r w:rsidR="003312FC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colaborar com a sustentabilidade.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7228" w14:textId="0E1A5768" w:rsidR="00D60FE7" w:rsidRPr="00425D51" w:rsidRDefault="00000000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3090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E7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Utiliz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materiais e us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recursos necessários às</w:t>
            </w:r>
            <w:r w:rsidR="00902ADE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suas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atividades e tarefas de forma adequada.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29A5" w14:textId="7300F6A5" w:rsidR="00D60FE7" w:rsidRPr="00425D51" w:rsidRDefault="00000000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7670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E7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Utiliz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materiais e us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recursos necessários às </w:t>
            </w:r>
            <w:r w:rsidR="00BA0C9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suas</w:t>
            </w:r>
            <w:r w:rsidR="00D60FE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atividades e tarefas de forma adequada, além de auxiliar colegas de trabalho a bem utilizar </w:t>
            </w:r>
            <w:r w:rsidR="00FC00E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os recursos ambientais.</w:t>
            </w:r>
          </w:p>
        </w:tc>
      </w:tr>
      <w:tr w:rsidR="00D60FE7" w:rsidRPr="00425D51" w14:paraId="62125C9E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4C8C" w14:textId="7BD94F4F" w:rsidR="00D60FE7" w:rsidRPr="00425D51" w:rsidRDefault="00D60FE7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Fundamentação: 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009BC223" w14:textId="77777777" w:rsidR="00D60FE7" w:rsidRPr="00425D51" w:rsidRDefault="00D60FE7">
      <w:pPr>
        <w:rPr>
          <w:rFonts w:ascii="Arial" w:hAnsi="Arial" w:cs="Arial"/>
          <w:color w:val="auto"/>
          <w:sz w:val="24"/>
          <w:szCs w:val="24"/>
        </w:rPr>
      </w:pPr>
    </w:p>
    <w:p w14:paraId="41AD3097" w14:textId="54ADEFDF" w:rsidR="002264AB" w:rsidRPr="00425D51" w:rsidRDefault="002264AB">
      <w:pPr>
        <w:suppressAutoHyphens w:val="0"/>
        <w:overflowPunct/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898"/>
        <w:gridCol w:w="2539"/>
        <w:gridCol w:w="3160"/>
      </w:tblGrid>
      <w:tr w:rsidR="002F3B00" w:rsidRPr="00425D51" w14:paraId="55CC9331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E95E1F" w14:textId="27AE9CED" w:rsidR="002F3B00" w:rsidRPr="00425D51" w:rsidRDefault="000126D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ZELO FUNCIONAL</w:t>
            </w:r>
          </w:p>
        </w:tc>
      </w:tr>
      <w:tr w:rsidR="002F3B00" w:rsidRPr="00425D51" w14:paraId="72EB7DBB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57E4A6" w14:textId="1E7A4E2B" w:rsidR="002F3B00" w:rsidRPr="00425D51" w:rsidRDefault="002F3B00" w:rsidP="006C3888">
            <w:pPr>
              <w:numPr>
                <w:ilvl w:val="0"/>
                <w:numId w:val="7"/>
              </w:numPr>
              <w:tabs>
                <w:tab w:val="clear" w:pos="0"/>
              </w:tabs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Quanto ao cumprimento dos compromissos assumidos </w:t>
            </w:r>
            <w:r w:rsidR="00EA2A2D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da forma recomendada ou ajustada, nos prazos necessários.</w:t>
            </w:r>
          </w:p>
        </w:tc>
      </w:tr>
      <w:tr w:rsidR="003E2400" w:rsidRPr="00425D51" w14:paraId="596B6F67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36F6F" w14:textId="6EF14973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6E2F1" w14:textId="281D5543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2DCA" w14:textId="64B5A48D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69FC" w14:textId="0EF2D598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CCF3" w14:textId="2A5EA9D9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2F3B00" w:rsidRPr="00425D51" w14:paraId="455604B4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9631" w14:textId="2833E841" w:rsidR="002F3B00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63953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cumpre com os compromissos assumidos no âmbito da Defensoria Pública e não apresenta justificativa ou, quando apresent</w:t>
            </w:r>
            <w:r w:rsidR="004E5B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ela é inconsistente.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8C1F" w14:textId="6A61BABD" w:rsidR="002F3B00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68081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cumpr</w:t>
            </w:r>
            <w:r w:rsidR="004E5B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os compromissos assumidos no âmbito da Defensoria Pública. </w:t>
            </w:r>
          </w:p>
          <w:p w14:paraId="7F957876" w14:textId="12A967DC" w:rsidR="002F3B00" w:rsidRPr="00425D51" w:rsidRDefault="002F3B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Prevendo impossibilidade de cumprimento, não propõe alternativas de execução. Quando descumpr</w:t>
            </w:r>
            <w:r w:rsidR="004E5B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não apresenta justificativa</w:t>
            </w:r>
            <w:r w:rsidR="004E5B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ou apresent</w:t>
            </w:r>
            <w:r w:rsidR="004E5B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lastRenderedPageBreak/>
              <w:t>justificativa inconsistente.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49B2" w14:textId="08022324" w:rsidR="002F3B00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6019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cumpr</w:t>
            </w:r>
            <w:r w:rsidR="004E5B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os compromissos assumidos no âmbito da Defensoria Pública.</w:t>
            </w:r>
          </w:p>
          <w:p w14:paraId="1186EAD6" w14:textId="4CFFB277" w:rsidR="002F3B00" w:rsidRPr="00425D51" w:rsidRDefault="002F3B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Prevendo impossibilidade de cumprimento, </w:t>
            </w:r>
            <w:r w:rsidR="004E5B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propõe</w:t>
            </w:r>
            <w:r w:rsidR="0076387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alternativas de execução. </w:t>
            </w:r>
          </w:p>
          <w:p w14:paraId="7FEBDDEB" w14:textId="086E52B5" w:rsidR="002F3B00" w:rsidRPr="00425D51" w:rsidRDefault="002F3B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Quando descumpr</w:t>
            </w:r>
            <w:r w:rsidR="004E5B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, apresenta justificativa </w:t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lastRenderedPageBreak/>
              <w:t>consistente.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79D5" w14:textId="3A17B1E7" w:rsidR="002F3B00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7606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</w:t>
            </w:r>
            <w:r w:rsidR="004E5B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umpre</w:t>
            </w:r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os compromissos assumidos no âmbito da Defensoria Pública. </w:t>
            </w:r>
          </w:p>
          <w:p w14:paraId="1827A4CB" w14:textId="049DF048" w:rsidR="002F3B00" w:rsidRPr="00425D51" w:rsidRDefault="002F3B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Prevendo impossibilidade de cumprimento, </w:t>
            </w:r>
            <w:r w:rsidR="004E5B52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propõe</w:t>
            </w:r>
            <w:r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alternativas de execução.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CE1C" w14:textId="4DAB91A6" w:rsidR="002F3B00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1527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Cumpr</w:t>
            </w:r>
            <w:r w:rsidR="00AB4595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os compromissos assumidos no âmbito da Defensoria Pública</w:t>
            </w:r>
            <w:r w:rsidR="00AB4595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. </w:t>
            </w:r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Prevendo impossibilidade de cumprimento, </w:t>
            </w:r>
            <w:r w:rsidR="00AB4595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propõe</w:t>
            </w:r>
            <w:r w:rsidR="002F3B00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alternativas de execução, além de colaborar no sentido de que os colegas de trabalho também assim procedam.</w:t>
            </w:r>
          </w:p>
        </w:tc>
      </w:tr>
      <w:tr w:rsidR="002F3B00" w:rsidRPr="00425D51" w14:paraId="7F171633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2C66" w14:textId="60768EC1" w:rsidR="000126D0" w:rsidRPr="00425D51" w:rsidRDefault="00560C9A" w:rsidP="00A91DB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0F6656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2F3B00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72AEB602" w14:textId="77777777" w:rsidR="00394E51" w:rsidRPr="00425D51" w:rsidRDefault="00394E51">
      <w:pPr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394E51" w:rsidRPr="00425D51" w14:paraId="26484E70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C1AE4B" w14:textId="4569AB4E" w:rsidR="00394E51" w:rsidRPr="00425D51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ZELO FUNCIONAL</w:t>
            </w:r>
          </w:p>
        </w:tc>
      </w:tr>
      <w:tr w:rsidR="00394E51" w:rsidRPr="00425D51" w14:paraId="4254CA34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908BED" w14:textId="3F4F6744" w:rsidR="00394E51" w:rsidRPr="00425D51" w:rsidRDefault="00394E51" w:rsidP="006C3888">
            <w:pPr>
              <w:pStyle w:val="PargrafodaLista"/>
              <w:numPr>
                <w:ilvl w:val="0"/>
                <w:numId w:val="7"/>
              </w:numPr>
              <w:tabs>
                <w:tab w:val="clear" w:pos="0"/>
              </w:tabs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Quanto à quantidade de atividades realizadas, </w:t>
            </w:r>
            <w:r w:rsidR="00EA2A2D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levando em conta a realidade da unidade administrativa</w:t>
            </w:r>
            <w:r w:rsidR="008B58BB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A2A2D"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em que estiver lotado e a complexidade das tarefas.</w:t>
            </w:r>
          </w:p>
        </w:tc>
      </w:tr>
      <w:tr w:rsidR="003E2400" w:rsidRPr="00425D51" w14:paraId="700BF511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E1531" w14:textId="005A31B7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FCCA5" w14:textId="5BA98A2A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AB999" w14:textId="6379651F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EEC64" w14:textId="1F3DFA93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6894" w14:textId="70E7DFC6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394E51" w:rsidRPr="00425D51" w14:paraId="48BDB163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7E65" w14:textId="3BDBCEE9" w:rsidR="00394E51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5832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realiza todas as atividades e tarefas que lhe são atribuídas, causando atraso no andamento dos trabalhos.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ADD9" w14:textId="07E97F01" w:rsidR="00394E51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451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realiz</w:t>
            </w:r>
            <w:r w:rsidR="00F93CC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todas as atividades e tarefas que lhe</w:t>
            </w:r>
            <w:r w:rsidR="00F93CC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são atribuídas.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50C7" w14:textId="043B207F" w:rsidR="00394E51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17452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realiz</w:t>
            </w:r>
            <w:r w:rsidR="00F93CC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todas as atividades e tarefas que </w:t>
            </w:r>
            <w:r w:rsidR="00F93CC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lhe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são atribuídas, sendo que, quando ocorre de não cumprir com todas, não caus</w:t>
            </w:r>
            <w:r w:rsidR="00F93CC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atraso no andamento dos trabalhos.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87D6" w14:textId="026B5F61" w:rsidR="00394E51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99900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Realiz</w:t>
            </w:r>
            <w:r w:rsidR="00F93CC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todas as atividades e tarefas que </w:t>
            </w:r>
            <w:r w:rsidR="00F93CC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lhe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são atribuídas.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D04C" w14:textId="3EAFF5FC" w:rsidR="00394E51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989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Realiz</w:t>
            </w:r>
            <w:r w:rsidR="00F93CC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todas as atividades e tarefas que </w:t>
            </w:r>
            <w:r w:rsidR="00F93CC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lhe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são atribuídas, além de auxiliar em outras relativas à unidade</w:t>
            </w:r>
            <w:r w:rsidR="008B58BB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de lotação.</w:t>
            </w:r>
          </w:p>
        </w:tc>
      </w:tr>
      <w:tr w:rsidR="00394E51" w:rsidRPr="00425D51" w14:paraId="43DE93E8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09F4" w14:textId="0C9B58F2" w:rsidR="00394E51" w:rsidRPr="00425D51" w:rsidRDefault="00560C9A" w:rsidP="00A91DB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instrText xml:space="preserve"> FORMTEXT </w:instrTex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fldChar w:fldCharType="separate"/>
            </w:r>
            <w:r w:rsidR="00394E51" w:rsidRPr="00425D51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37096A14" w14:textId="77777777" w:rsidR="00394E51" w:rsidRPr="00425D51" w:rsidRDefault="00394E51">
      <w:pPr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394E51" w:rsidRPr="00425D51" w14:paraId="582A58AE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00863B" w14:textId="0E34BC9E" w:rsidR="00394E51" w:rsidRPr="00425D51" w:rsidRDefault="00394E51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ZELO FUNCIONAL</w:t>
            </w:r>
          </w:p>
        </w:tc>
      </w:tr>
      <w:tr w:rsidR="00394E51" w:rsidRPr="00425D51" w14:paraId="4F667753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4C7662" w14:textId="355F97F1" w:rsidR="00394E51" w:rsidRPr="00425D51" w:rsidRDefault="00394E51" w:rsidP="006C3888">
            <w:pPr>
              <w:numPr>
                <w:ilvl w:val="0"/>
                <w:numId w:val="7"/>
              </w:numPr>
              <w:tabs>
                <w:tab w:val="clear" w:pos="0"/>
              </w:tabs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qualidade do conteúdo técnico da atividade executada ou do trabalho apresentado.</w:t>
            </w:r>
          </w:p>
        </w:tc>
      </w:tr>
      <w:tr w:rsidR="003E2400" w:rsidRPr="00425D51" w14:paraId="57C31306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C904F" w14:textId="72B0BB7C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8E26A" w14:textId="2E072509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2F3CC" w14:textId="0D1AE17B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932D" w14:textId="17F33F0F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1CCA" w14:textId="0BD8D8F9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394E51" w:rsidRPr="00425D51" w14:paraId="58220D2C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BC5F" w14:textId="514775C1" w:rsidR="00394E51" w:rsidRPr="00425D51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06965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ações que realiz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os trabalhos/documentos que apresent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atendem aos requisitos técnicos, precisando ser refeitos.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77A2" w14:textId="6BC254F1" w:rsidR="00394E51" w:rsidRPr="00425D51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83542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apresent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falhas quanto aos requisitos técnicos, nas ações que realiz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nos trabalhos/documentos que apresent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precisando ser refeitos ou corrigidos.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43B7" w14:textId="462EE5A7" w:rsidR="00394E51" w:rsidRPr="00425D51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59754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Apresent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falhas quanto aos requisitos técnicos, nas ações que realiz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nos trabalhos/documentos que apresent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precisando de correções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905B" w14:textId="2992D618" w:rsidR="00394E51" w:rsidRPr="00425D51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58325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ações que realiz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os trabalhos/documentos que apresent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atendem aos requisitos técnicos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DAD5" w14:textId="13E5D6F0" w:rsidR="00394E51" w:rsidRPr="00425D51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51267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ações que realiz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os trabalhos / documentos que apresent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atendem aos requisitos técnicos, além de colaborar com os colegas de trabalho no desenvolvimento de suas habilidades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394E51" w:rsidRPr="00425D51" w14:paraId="03758771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2A89" w14:textId="7F7C959E" w:rsidR="00394E51" w:rsidRPr="00425D51" w:rsidRDefault="00560C9A" w:rsidP="00173FD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09AC0C9D" w14:textId="77777777" w:rsidR="00394E51" w:rsidRPr="00425D51" w:rsidRDefault="00394E51">
      <w:pPr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394E51" w:rsidRPr="00425D51" w14:paraId="30B53061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276E0A" w14:textId="259B6431" w:rsidR="00394E51" w:rsidRPr="00425D51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ZELO FUNCIONAL</w:t>
            </w:r>
          </w:p>
        </w:tc>
      </w:tr>
      <w:tr w:rsidR="00394E51" w:rsidRPr="00425D51" w14:paraId="6D765250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C98169" w14:textId="0B53872B" w:rsidR="00394E51" w:rsidRPr="00425D51" w:rsidRDefault="00394E51" w:rsidP="006C3888">
            <w:pPr>
              <w:pStyle w:val="PargrafodaLista"/>
              <w:numPr>
                <w:ilvl w:val="0"/>
                <w:numId w:val="7"/>
              </w:numPr>
              <w:tabs>
                <w:tab w:val="clear" w:pos="0"/>
              </w:tabs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capacidade de assimilar conhecimentos e aplicá-los na execução de suas atividades.</w:t>
            </w:r>
          </w:p>
        </w:tc>
      </w:tr>
      <w:tr w:rsidR="003E2400" w:rsidRPr="00425D51" w14:paraId="17F97E32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0B79A" w14:textId="2F4914CF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888E" w14:textId="7A1DEC41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81EE" w14:textId="5E5CA280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7934" w14:textId="112D7F2A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8F89" w14:textId="1ACE31FA" w:rsidR="003E2400" w:rsidRPr="00425D51" w:rsidRDefault="003E2400" w:rsidP="003E240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Atende e supera as expectativas</w:t>
            </w:r>
          </w:p>
        </w:tc>
      </w:tr>
      <w:tr w:rsidR="00394E51" w:rsidRPr="00425D51" w14:paraId="320690E9" w14:textId="77777777" w:rsidTr="00E53980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0EB7" w14:textId="1349C896" w:rsidR="00394E51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36656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Apesar de orientado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informado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não assimil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conhecimentos ou, assimilando-os, não os aplic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da forma estabelecida na execução de suas atividades/tarefas.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786A" w14:textId="664E4F8F" w:rsidR="00394E51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4854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orientado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informado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não assimil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conhecimentos ou, assimilando-os, não os aplic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da forma estabelecida na execução de 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suas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atividades/tarefas, solicitando a mesma orientação novamente.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76F7" w14:textId="3A05684C" w:rsidR="00394E51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58341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Em regra, orientado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informado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assimil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os conhecimentos os aplic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da forma estabelecida na execução de 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suas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tarefas. Quando não assimil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solicit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 mesma orientação novamente.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B054" w14:textId="579094D2" w:rsidR="00394E51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27841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Orientado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informado</w:t>
            </w:r>
            <w:r w:rsidR="001F0A34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assimil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os conhecimentos e os aplic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da forma estabelecida na execução de </w:t>
            </w:r>
            <w:r w:rsidR="00B46D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suas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atividades/tarefas.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751C" w14:textId="182CE479" w:rsidR="00394E51" w:rsidRPr="00425D51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0339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425D5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Orientado</w:t>
            </w:r>
            <w:r w:rsidR="00B46D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informado</w:t>
            </w:r>
            <w:r w:rsidR="00B46D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, assimil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conhecimentos e os aplic</w:t>
            </w:r>
            <w:r w:rsidR="005F59F9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da forma estabelecida na execução de </w:t>
            </w:r>
            <w:r w:rsidR="00B46D83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suas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atividades/tarefas, além de colaborar como multiplicador do conhecimento junto aos</w:t>
            </w:r>
            <w:r w:rsidR="00CE7DC7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/às </w:t>
            </w:r>
            <w:r w:rsidR="00394E51" w:rsidRPr="00425D51">
              <w:rPr>
                <w:rFonts w:ascii="Arial" w:eastAsia="Garamond" w:hAnsi="Arial" w:cs="Arial"/>
                <w:color w:val="auto"/>
                <w:sz w:val="24"/>
                <w:szCs w:val="24"/>
              </w:rPr>
              <w:t>colegas na realização de suas atividades/tarefas.</w:t>
            </w:r>
          </w:p>
        </w:tc>
      </w:tr>
      <w:tr w:rsidR="00394E51" w:rsidRPr="00425D51" w14:paraId="4CCA4BFE" w14:textId="77777777" w:rsidTr="00E53980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6255" w14:textId="244A9A79" w:rsidR="00394E51" w:rsidRPr="00425D51" w:rsidRDefault="00560C9A" w:rsidP="00A91DB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Fundamentação</w:t>
            </w:r>
            <w:r w:rsidR="00233F21"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425D51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9" w:name="Texto25"/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425D51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2C16D8A4" w14:textId="77777777" w:rsidR="002F3B00" w:rsidRPr="00425D51" w:rsidRDefault="002F3B00" w:rsidP="002F3B00">
      <w:pPr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2B94AB3D" w14:textId="77777777" w:rsidR="0069216F" w:rsidRPr="00425D51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t xml:space="preserve">Data: </w:t>
      </w:r>
      <w:r w:rsidRPr="00425D51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25D51">
        <w:rPr>
          <w:rFonts w:ascii="Arial" w:hAnsi="Arial" w:cs="Arial"/>
          <w:color w:val="auto"/>
          <w:sz w:val="24"/>
          <w:szCs w:val="24"/>
        </w:rPr>
        <w:instrText xml:space="preserve"> FORMTEXT </w:instrText>
      </w:r>
      <w:r w:rsidRPr="00425D51">
        <w:rPr>
          <w:rFonts w:ascii="Arial" w:hAnsi="Arial" w:cs="Arial"/>
          <w:color w:val="auto"/>
          <w:sz w:val="24"/>
          <w:szCs w:val="24"/>
        </w:rPr>
      </w:r>
      <w:r w:rsidRPr="00425D51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425D51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425D51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425D51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425D51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425D51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425D51">
        <w:rPr>
          <w:rFonts w:ascii="Arial" w:hAnsi="Arial" w:cs="Arial"/>
          <w:color w:val="auto"/>
          <w:sz w:val="24"/>
          <w:szCs w:val="24"/>
        </w:rPr>
        <w:fldChar w:fldCharType="end"/>
      </w:r>
    </w:p>
    <w:p w14:paraId="017A118A" w14:textId="77777777" w:rsidR="0069216F" w:rsidRPr="00425D51" w:rsidRDefault="0069216F" w:rsidP="0069216F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42FF8E75" w14:textId="77777777" w:rsidR="0069216F" w:rsidRPr="00425D51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109089A" w14:textId="77777777" w:rsidR="0069216F" w:rsidRPr="00425D51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29BE90B" w14:textId="77777777" w:rsidR="0069216F" w:rsidRPr="00425D51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2481075" w14:textId="31919E58" w:rsidR="0069216F" w:rsidRPr="00425D51" w:rsidRDefault="00A91DB0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t>_____</w:t>
      </w:r>
      <w:r w:rsidR="0069216F" w:rsidRPr="00425D51">
        <w:rPr>
          <w:rFonts w:ascii="Arial" w:hAnsi="Arial" w:cs="Arial"/>
          <w:color w:val="auto"/>
          <w:sz w:val="24"/>
          <w:szCs w:val="24"/>
        </w:rPr>
        <w:t>_________________________</w:t>
      </w:r>
      <w:r w:rsidRPr="00425D51">
        <w:rPr>
          <w:rFonts w:ascii="Arial" w:hAnsi="Arial" w:cs="Arial"/>
          <w:color w:val="auto"/>
          <w:sz w:val="24"/>
          <w:szCs w:val="24"/>
        </w:rPr>
        <w:t>_____</w:t>
      </w:r>
      <w:r w:rsidR="0069216F" w:rsidRPr="00425D51">
        <w:rPr>
          <w:rFonts w:ascii="Arial" w:hAnsi="Arial" w:cs="Arial"/>
          <w:color w:val="auto"/>
          <w:sz w:val="24"/>
          <w:szCs w:val="24"/>
        </w:rPr>
        <w:tab/>
      </w:r>
      <w:r w:rsidR="0069216F" w:rsidRPr="00425D51">
        <w:rPr>
          <w:rFonts w:ascii="Arial" w:hAnsi="Arial" w:cs="Arial"/>
          <w:color w:val="auto"/>
          <w:sz w:val="24"/>
          <w:szCs w:val="24"/>
        </w:rPr>
        <w:tab/>
      </w:r>
      <w:r w:rsidR="0069216F" w:rsidRPr="00425D51">
        <w:rPr>
          <w:rFonts w:ascii="Arial" w:hAnsi="Arial" w:cs="Arial"/>
          <w:color w:val="auto"/>
          <w:sz w:val="24"/>
          <w:szCs w:val="24"/>
        </w:rPr>
        <w:tab/>
      </w:r>
      <w:r w:rsidR="0069216F" w:rsidRPr="00425D51">
        <w:rPr>
          <w:rFonts w:ascii="Arial" w:hAnsi="Arial" w:cs="Arial"/>
          <w:color w:val="auto"/>
          <w:sz w:val="24"/>
          <w:szCs w:val="24"/>
        </w:rPr>
        <w:tab/>
      </w:r>
      <w:r w:rsidR="0069216F" w:rsidRPr="00425D51">
        <w:rPr>
          <w:rFonts w:ascii="Arial" w:hAnsi="Arial" w:cs="Arial"/>
          <w:color w:val="auto"/>
          <w:sz w:val="24"/>
          <w:szCs w:val="24"/>
        </w:rPr>
        <w:tab/>
        <w:t>___________________________</w:t>
      </w:r>
      <w:r w:rsidRPr="00425D51">
        <w:rPr>
          <w:rFonts w:ascii="Arial" w:hAnsi="Arial" w:cs="Arial"/>
          <w:color w:val="auto"/>
          <w:sz w:val="24"/>
          <w:szCs w:val="24"/>
        </w:rPr>
        <w:t>___________</w:t>
      </w:r>
    </w:p>
    <w:p w14:paraId="41AC1A97" w14:textId="1CAC0424" w:rsidR="0069216F" w:rsidRPr="00425D51" w:rsidRDefault="0069216F" w:rsidP="00A91DB0">
      <w:pPr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25D51">
        <w:rPr>
          <w:rFonts w:ascii="Arial" w:hAnsi="Arial" w:cs="Arial"/>
          <w:color w:val="auto"/>
          <w:sz w:val="24"/>
          <w:szCs w:val="24"/>
        </w:rPr>
        <w:t>Assinatura da chefia imediata</w:t>
      </w:r>
      <w:r w:rsidRPr="00425D51">
        <w:rPr>
          <w:rFonts w:ascii="Arial" w:hAnsi="Arial" w:cs="Arial"/>
          <w:color w:val="auto"/>
          <w:sz w:val="24"/>
          <w:szCs w:val="24"/>
        </w:rPr>
        <w:tab/>
      </w:r>
      <w:r w:rsidRPr="00425D51">
        <w:rPr>
          <w:rFonts w:ascii="Arial" w:hAnsi="Arial" w:cs="Arial"/>
          <w:color w:val="auto"/>
          <w:sz w:val="24"/>
          <w:szCs w:val="24"/>
        </w:rPr>
        <w:tab/>
      </w:r>
      <w:r w:rsidRPr="00425D51">
        <w:rPr>
          <w:rFonts w:ascii="Arial" w:hAnsi="Arial" w:cs="Arial"/>
          <w:color w:val="auto"/>
          <w:sz w:val="24"/>
          <w:szCs w:val="24"/>
        </w:rPr>
        <w:tab/>
      </w:r>
      <w:r w:rsidRPr="00425D51">
        <w:rPr>
          <w:rFonts w:ascii="Arial" w:hAnsi="Arial" w:cs="Arial"/>
          <w:color w:val="auto"/>
          <w:sz w:val="24"/>
          <w:szCs w:val="24"/>
        </w:rPr>
        <w:tab/>
      </w:r>
      <w:r w:rsidRPr="00425D51">
        <w:rPr>
          <w:rFonts w:ascii="Arial" w:hAnsi="Arial" w:cs="Arial"/>
          <w:color w:val="auto"/>
          <w:sz w:val="24"/>
          <w:szCs w:val="24"/>
        </w:rPr>
        <w:tab/>
      </w:r>
      <w:r w:rsidRPr="00425D51">
        <w:rPr>
          <w:rFonts w:ascii="Arial" w:hAnsi="Arial" w:cs="Arial"/>
          <w:color w:val="auto"/>
          <w:sz w:val="24"/>
          <w:szCs w:val="24"/>
        </w:rPr>
        <w:tab/>
      </w:r>
      <w:r w:rsidRPr="00425D51">
        <w:rPr>
          <w:rFonts w:ascii="Arial" w:hAnsi="Arial" w:cs="Arial"/>
          <w:color w:val="auto"/>
          <w:sz w:val="24"/>
          <w:szCs w:val="24"/>
        </w:rPr>
        <w:tab/>
        <w:t xml:space="preserve">       Assinatura do/a servidor/a</w:t>
      </w:r>
    </w:p>
    <w:p w14:paraId="23310B8B" w14:textId="77777777" w:rsidR="0069216F" w:rsidRPr="00425D51" w:rsidRDefault="0069216F" w:rsidP="002F3B00">
      <w:pPr>
        <w:rPr>
          <w:rFonts w:ascii="Arial" w:hAnsi="Arial" w:cs="Arial"/>
          <w:color w:val="auto"/>
          <w:sz w:val="24"/>
          <w:szCs w:val="24"/>
        </w:rPr>
      </w:pPr>
    </w:p>
    <w:sectPr w:rsidR="0069216F" w:rsidRPr="00425D51" w:rsidSect="002A203C">
      <w:headerReference w:type="default" r:id="rId8"/>
      <w:footerReference w:type="default" r:id="rId9"/>
      <w:pgSz w:w="16838" w:h="11906" w:orient="landscape"/>
      <w:pgMar w:top="1701" w:right="1134" w:bottom="1134" w:left="1701" w:header="720" w:footer="567" w:gutter="0"/>
      <w:cols w:space="72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8D86" w14:textId="77777777" w:rsidR="00743E5B" w:rsidRDefault="00743E5B" w:rsidP="00CF73CD">
      <w:r>
        <w:separator/>
      </w:r>
    </w:p>
  </w:endnote>
  <w:endnote w:type="continuationSeparator" w:id="0">
    <w:p w14:paraId="55C804CC" w14:textId="77777777" w:rsidR="00743E5B" w:rsidRDefault="00743E5B" w:rsidP="00CF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36478"/>
      <w:docPartObj>
        <w:docPartGallery w:val="Page Numbers (Bottom of Page)"/>
        <w:docPartUnique/>
      </w:docPartObj>
    </w:sdtPr>
    <w:sdtContent>
      <w:p w14:paraId="7E05E49F" w14:textId="77777777" w:rsidR="008E66F5" w:rsidRDefault="008E66F5" w:rsidP="008E66F5">
        <w:pPr>
          <w:pStyle w:val="Rodap"/>
          <w:suppressLineNumbers/>
          <w:pBdr>
            <w:top w:val="nil"/>
            <w:left w:val="nil"/>
            <w:bottom w:val="single" w:sz="8" w:space="2" w:color="000001"/>
            <w:right w:val="nil"/>
          </w:pBdr>
          <w:jc w:val="center"/>
        </w:pPr>
      </w:p>
      <w:p w14:paraId="4320B574" w14:textId="77777777" w:rsidR="008E66F5" w:rsidRPr="00EB2DED" w:rsidRDefault="008E66F5" w:rsidP="008E66F5">
        <w:pPr>
          <w:pStyle w:val="Rodap"/>
          <w:suppressLineNumbers/>
          <w:jc w:val="center"/>
          <w:rPr>
            <w:rFonts w:ascii="Arial" w:hAnsi="Arial" w:cs="Arial"/>
            <w:b/>
            <w:color w:val="000000"/>
            <w:sz w:val="16"/>
            <w:szCs w:val="16"/>
          </w:rPr>
        </w:pPr>
        <w:r w:rsidRPr="00EB2DED">
          <w:rPr>
            <w:rFonts w:ascii="Arial" w:hAnsi="Arial" w:cs="Arial"/>
            <w:b/>
            <w:color w:val="000000"/>
            <w:sz w:val="16"/>
            <w:szCs w:val="16"/>
          </w:rPr>
          <w:t>DEFENSORIA PÚBLICA DO ESTADO DO PARANÁ</w:t>
        </w:r>
      </w:p>
      <w:p w14:paraId="443DDBAC" w14:textId="3CD0EF92" w:rsidR="008E66F5" w:rsidRPr="008E66F5" w:rsidRDefault="008E66F5" w:rsidP="008E66F5">
        <w:pPr>
          <w:pStyle w:val="Rodap"/>
          <w:suppressLineNumbers/>
          <w:jc w:val="center"/>
          <w:rPr>
            <w:rFonts w:ascii="Arial" w:hAnsi="Arial" w:cs="Arial"/>
            <w:i/>
            <w:color w:val="000000"/>
            <w:sz w:val="16"/>
            <w:szCs w:val="16"/>
          </w:rPr>
        </w:pP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Rua Mateus Leme</w:t>
        </w:r>
        <w:r>
          <w:rPr>
            <w:rFonts w:ascii="Arial" w:hAnsi="Arial" w:cs="Arial"/>
            <w:i/>
            <w:color w:val="000000"/>
            <w:sz w:val="16"/>
            <w:szCs w:val="16"/>
          </w:rPr>
          <w:t xml:space="preserve">, nº </w:t>
        </w: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1908</w:t>
        </w:r>
        <w:r>
          <w:rPr>
            <w:rFonts w:ascii="Arial" w:hAnsi="Arial" w:cs="Arial"/>
            <w:i/>
            <w:color w:val="000000"/>
            <w:sz w:val="16"/>
            <w:szCs w:val="16"/>
          </w:rPr>
          <w:t xml:space="preserve"> </w:t>
        </w:r>
        <w:r w:rsidRPr="00EB2DED">
          <w:rPr>
            <w:rFonts w:ascii="Arial" w:hAnsi="Arial" w:cs="Arial"/>
            <w:i/>
            <w:color w:val="000000"/>
            <w:sz w:val="16"/>
            <w:szCs w:val="16"/>
          </w:rPr>
          <w:t xml:space="preserve">– </w:t>
        </w:r>
        <w:r w:rsidRPr="00E4055B">
          <w:rPr>
            <w:rFonts w:ascii="Arial" w:hAnsi="Arial" w:cs="Arial"/>
            <w:i/>
            <w:color w:val="000000"/>
            <w:sz w:val="16"/>
            <w:szCs w:val="16"/>
          </w:rPr>
          <w:t xml:space="preserve">Centro Cívico </w:t>
        </w:r>
        <w:r w:rsidRPr="00EB2DED">
          <w:rPr>
            <w:rFonts w:ascii="Arial" w:hAnsi="Arial" w:cs="Arial"/>
            <w:i/>
            <w:color w:val="000000"/>
            <w:sz w:val="16"/>
            <w:szCs w:val="16"/>
          </w:rPr>
          <w:t xml:space="preserve">– Curitiba/PR. CEP </w:t>
        </w: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80</w:t>
        </w:r>
        <w:r>
          <w:rPr>
            <w:rFonts w:ascii="Arial" w:hAnsi="Arial" w:cs="Arial"/>
            <w:i/>
            <w:color w:val="000000"/>
            <w:sz w:val="16"/>
            <w:szCs w:val="16"/>
          </w:rPr>
          <w:t>.</w:t>
        </w: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530-010</w:t>
        </w:r>
        <w:r>
          <w:rPr>
            <w:rFonts w:ascii="Arial" w:hAnsi="Arial" w:cs="Arial"/>
            <w:i/>
            <w:color w:val="000000"/>
            <w:sz w:val="16"/>
            <w:szCs w:val="16"/>
          </w:rPr>
          <w:t>.</w:t>
        </w:r>
      </w:p>
      <w:p w14:paraId="57396625" w14:textId="77777777" w:rsidR="00536D8C" w:rsidRDefault="00536D8C" w:rsidP="003D5CBF">
        <w:pPr>
          <w:pStyle w:val="Rodap"/>
          <w:rPr>
            <w:rFonts w:ascii="Arial" w:hAnsi="Arial" w:cs="Arial"/>
            <w:i/>
            <w:iCs/>
          </w:rPr>
        </w:pPr>
      </w:p>
      <w:p w14:paraId="5625CCD6" w14:textId="03D06429" w:rsidR="008E66F5" w:rsidRPr="00536D8C" w:rsidRDefault="00536D8C" w:rsidP="00536D8C">
        <w:pPr>
          <w:pStyle w:val="Rodap"/>
          <w:tabs>
            <w:tab w:val="clear" w:pos="4419"/>
            <w:tab w:val="clear" w:pos="8838"/>
          </w:tabs>
          <w:ind w:right="49"/>
          <w:rPr>
            <w:rFonts w:ascii="Arial" w:hAnsi="Arial" w:cs="Arial"/>
            <w:i/>
            <w:iCs/>
            <w:sz w:val="16"/>
            <w:szCs w:val="16"/>
          </w:rPr>
        </w:pPr>
        <w:r w:rsidRPr="003D6033">
          <w:rPr>
            <w:rFonts w:ascii="Arial" w:hAnsi="Arial" w:cs="Arial"/>
            <w:sz w:val="16"/>
            <w:szCs w:val="16"/>
          </w:rPr>
          <w:t>Versão 00 - Novembro/2024</w:t>
        </w:r>
        <w:r w:rsidRPr="003D6033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  <w:t xml:space="preserve">             </w:t>
        </w:r>
        <w:r w:rsidRPr="003D6033">
          <w:rPr>
            <w:rFonts w:ascii="Arial" w:hAnsi="Arial" w:cs="Arial"/>
            <w:sz w:val="16"/>
            <w:szCs w:val="16"/>
          </w:rPr>
          <w:t xml:space="preserve">Pág.  </w:t>
        </w:r>
        <w:r w:rsidRPr="003D6033">
          <w:rPr>
            <w:rFonts w:ascii="Arial" w:hAnsi="Arial" w:cs="Arial"/>
            <w:sz w:val="16"/>
            <w:szCs w:val="16"/>
          </w:rPr>
          <w:fldChar w:fldCharType="begin"/>
        </w:r>
        <w:r w:rsidRPr="003D6033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D6033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1</w:t>
        </w:r>
        <w:r w:rsidRPr="003D6033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16D6" w14:textId="77777777" w:rsidR="00743E5B" w:rsidRDefault="00743E5B"/>
  </w:footnote>
  <w:footnote w:type="continuationSeparator" w:id="0">
    <w:p w14:paraId="416DFB99" w14:textId="77777777" w:rsidR="00743E5B" w:rsidRDefault="0074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B1F5" w14:textId="77777777" w:rsidR="007336EB" w:rsidRDefault="007336EB" w:rsidP="007336EB">
    <w:pPr>
      <w:rPr>
        <w:rFonts w:ascii="Arial" w:hAnsi="Arial" w:cs="Arial"/>
      </w:rPr>
    </w:pPr>
    <w:bookmarkStart w:id="20" w:name="_Hlk59125685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AD10BA" wp14:editId="7367983E">
          <wp:simplePos x="0" y="0"/>
          <wp:positionH relativeFrom="margin">
            <wp:posOffset>-13970</wp:posOffset>
          </wp:positionH>
          <wp:positionV relativeFrom="paragraph">
            <wp:posOffset>109220</wp:posOffset>
          </wp:positionV>
          <wp:extent cx="1753235" cy="725805"/>
          <wp:effectExtent l="0" t="0" r="0" b="0"/>
          <wp:wrapNone/>
          <wp:docPr id="2063974600" name="Imagem 2063974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7BC20" w14:textId="77777777" w:rsidR="007336EB" w:rsidRDefault="007336EB" w:rsidP="007336EB">
    <w:pPr>
      <w:rPr>
        <w:rFonts w:ascii="Arial" w:hAnsi="Arial" w:cs="Arial"/>
      </w:rPr>
    </w:pPr>
  </w:p>
  <w:p w14:paraId="2678F357" w14:textId="77777777" w:rsidR="007336EB" w:rsidRDefault="007336EB" w:rsidP="007336EB">
    <w:pPr>
      <w:rPr>
        <w:rFonts w:ascii="Arial" w:hAnsi="Arial" w:cs="Arial"/>
      </w:rPr>
    </w:pPr>
  </w:p>
  <w:p w14:paraId="091C10AC" w14:textId="77777777" w:rsidR="007336EB" w:rsidRDefault="007336EB" w:rsidP="007336EB">
    <w:pPr>
      <w:rPr>
        <w:rFonts w:ascii="Arial" w:hAnsi="Arial" w:cs="Arial"/>
      </w:rPr>
    </w:pPr>
  </w:p>
  <w:p w14:paraId="14B85594" w14:textId="77777777" w:rsidR="007336EB" w:rsidRDefault="007336EB" w:rsidP="007336EB">
    <w:pPr>
      <w:rPr>
        <w:rFonts w:ascii="Arial" w:hAnsi="Arial" w:cs="Arial"/>
      </w:rPr>
    </w:pPr>
  </w:p>
  <w:bookmarkEnd w:id="20"/>
  <w:p w14:paraId="7EB7BFFD" w14:textId="613BE281" w:rsidR="007336EB" w:rsidRDefault="007336EB" w:rsidP="007336EB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</w:t>
    </w:r>
    <w:r w:rsidRPr="00BA6389">
      <w:rPr>
        <w:rFonts w:ascii="Arial" w:hAnsi="Arial" w:cs="Arial"/>
      </w:rPr>
      <w:t>Comissão de Estágio Probatório d</w:t>
    </w:r>
    <w:r>
      <w:rPr>
        <w:rFonts w:ascii="Arial" w:hAnsi="Arial" w:cs="Arial"/>
      </w:rPr>
      <w:t>os</w:t>
    </w:r>
    <w:r w:rsidR="000E18BD">
      <w:rPr>
        <w:rFonts w:ascii="Arial" w:hAnsi="Arial" w:cs="Arial"/>
      </w:rPr>
      <w:t>/as</w:t>
    </w:r>
    <w:r w:rsidRPr="00BA6389">
      <w:rPr>
        <w:rFonts w:ascii="Arial" w:hAnsi="Arial" w:cs="Arial"/>
      </w:rPr>
      <w:t xml:space="preserve"> Servidores</w:t>
    </w:r>
    <w:r w:rsidR="000E18BD">
      <w:rPr>
        <w:rFonts w:ascii="Arial" w:hAnsi="Arial" w:cs="Arial"/>
      </w:rPr>
      <w:t>/as</w:t>
    </w:r>
  </w:p>
  <w:p w14:paraId="6A4D5A13" w14:textId="77777777" w:rsidR="007336EB" w:rsidRPr="006970C5" w:rsidRDefault="007336EB" w:rsidP="007336EB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Bookman Old Style" w:hAnsi="Bookman Old Style"/>
        <w:sz w:val="10"/>
      </w:rPr>
    </w:pPr>
  </w:p>
  <w:p w14:paraId="4A9A135B" w14:textId="77777777" w:rsidR="007336EB" w:rsidRPr="007336EB" w:rsidRDefault="007336EB" w:rsidP="007336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" w15:restartNumberingAfterBreak="0">
    <w:nsid w:val="00000006"/>
    <w:multiLevelType w:val="singleLevel"/>
    <w:tmpl w:val="46360F38"/>
    <w:lvl w:ilvl="0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6F478C8"/>
    <w:multiLevelType w:val="singleLevel"/>
    <w:tmpl w:val="A04E8046"/>
    <w:lvl w:ilvl="0">
      <w:start w:val="1"/>
      <w:numFmt w:val="decimal"/>
      <w:lvlText w:val="%1)"/>
      <w:lvlJc w:val="left"/>
      <w:pPr>
        <w:ind w:left="1080" w:hanging="360"/>
      </w:pPr>
      <w:rPr>
        <w:b/>
        <w:color w:val="FF0000"/>
      </w:rPr>
    </w:lvl>
  </w:abstractNum>
  <w:abstractNum w:abstractNumId="6" w15:restartNumberingAfterBreak="0">
    <w:nsid w:val="06F63039"/>
    <w:multiLevelType w:val="multilevel"/>
    <w:tmpl w:val="8160E1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CC7E94"/>
    <w:multiLevelType w:val="singleLevel"/>
    <w:tmpl w:val="46360F38"/>
    <w:lvl w:ilvl="0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</w:abstractNum>
  <w:abstractNum w:abstractNumId="8" w15:restartNumberingAfterBreak="0">
    <w:nsid w:val="1C935D64"/>
    <w:multiLevelType w:val="singleLevel"/>
    <w:tmpl w:val="04160011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</w:abstractNum>
  <w:abstractNum w:abstractNumId="9" w15:restartNumberingAfterBreak="0">
    <w:nsid w:val="2D706E01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0" w15:restartNumberingAfterBreak="0">
    <w:nsid w:val="37EA4361"/>
    <w:multiLevelType w:val="multilevel"/>
    <w:tmpl w:val="4258A8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F323527"/>
    <w:multiLevelType w:val="singleLevel"/>
    <w:tmpl w:val="46360F38"/>
    <w:lvl w:ilvl="0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</w:abstractNum>
  <w:abstractNum w:abstractNumId="12" w15:restartNumberingAfterBreak="0">
    <w:nsid w:val="5E536BE3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3" w15:restartNumberingAfterBreak="0">
    <w:nsid w:val="5E7A3E79"/>
    <w:multiLevelType w:val="hybridMultilevel"/>
    <w:tmpl w:val="6B8EBE08"/>
    <w:lvl w:ilvl="0" w:tplc="04160011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C33096"/>
    <w:multiLevelType w:val="hybridMultilevel"/>
    <w:tmpl w:val="4E58004C"/>
    <w:lvl w:ilvl="0" w:tplc="C4EE597E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D30126"/>
    <w:multiLevelType w:val="singleLevel"/>
    <w:tmpl w:val="04160011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</w:abstractNum>
  <w:abstractNum w:abstractNumId="16" w15:restartNumberingAfterBreak="0">
    <w:nsid w:val="75243F9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7" w15:restartNumberingAfterBreak="0">
    <w:nsid w:val="76D21948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num w:numId="1" w16cid:durableId="1613049648">
    <w:abstractNumId w:val="6"/>
  </w:num>
  <w:num w:numId="2" w16cid:durableId="476338627">
    <w:abstractNumId w:val="10"/>
  </w:num>
  <w:num w:numId="3" w16cid:durableId="546379781">
    <w:abstractNumId w:val="0"/>
  </w:num>
  <w:num w:numId="4" w16cid:durableId="1431966742">
    <w:abstractNumId w:val="1"/>
  </w:num>
  <w:num w:numId="5" w16cid:durableId="624385227">
    <w:abstractNumId w:val="2"/>
  </w:num>
  <w:num w:numId="6" w16cid:durableId="235552871">
    <w:abstractNumId w:val="3"/>
  </w:num>
  <w:num w:numId="7" w16cid:durableId="1441530196">
    <w:abstractNumId w:val="4"/>
  </w:num>
  <w:num w:numId="8" w16cid:durableId="702554513">
    <w:abstractNumId w:val="12"/>
  </w:num>
  <w:num w:numId="9" w16cid:durableId="1478448967">
    <w:abstractNumId w:val="14"/>
  </w:num>
  <w:num w:numId="10" w16cid:durableId="1648319717">
    <w:abstractNumId w:val="9"/>
  </w:num>
  <w:num w:numId="11" w16cid:durableId="380784814">
    <w:abstractNumId w:val="13"/>
  </w:num>
  <w:num w:numId="12" w16cid:durableId="828055215">
    <w:abstractNumId w:val="16"/>
  </w:num>
  <w:num w:numId="13" w16cid:durableId="352077881">
    <w:abstractNumId w:val="17"/>
  </w:num>
  <w:num w:numId="14" w16cid:durableId="358816882">
    <w:abstractNumId w:val="8"/>
  </w:num>
  <w:num w:numId="15" w16cid:durableId="1166094970">
    <w:abstractNumId w:val="15"/>
  </w:num>
  <w:num w:numId="16" w16cid:durableId="1727410580">
    <w:abstractNumId w:val="5"/>
  </w:num>
  <w:num w:numId="17" w16cid:durableId="1254321923">
    <w:abstractNumId w:val="7"/>
  </w:num>
  <w:num w:numId="18" w16cid:durableId="1469785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3KvhJBw2WoLbnZm3+90MfZ0WkCYgi1dxqHcLFy2ZGZIm78Ln8ZHgzt3zO69PPjZZghX3+rvtwYAj7ZtJyhQnA==" w:salt="WkTamvhhXhhq53QE/ZiF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3CD"/>
    <w:rsid w:val="000018B0"/>
    <w:rsid w:val="000040C2"/>
    <w:rsid w:val="00006478"/>
    <w:rsid w:val="000126D0"/>
    <w:rsid w:val="00045F93"/>
    <w:rsid w:val="00046D49"/>
    <w:rsid w:val="000600D2"/>
    <w:rsid w:val="00060B21"/>
    <w:rsid w:val="000635EE"/>
    <w:rsid w:val="0007761C"/>
    <w:rsid w:val="00087EC0"/>
    <w:rsid w:val="00091335"/>
    <w:rsid w:val="000C3488"/>
    <w:rsid w:val="000C426F"/>
    <w:rsid w:val="000C5657"/>
    <w:rsid w:val="000E18BD"/>
    <w:rsid w:val="000E5DA3"/>
    <w:rsid w:val="000F6656"/>
    <w:rsid w:val="00131EE5"/>
    <w:rsid w:val="001443C1"/>
    <w:rsid w:val="00157EDB"/>
    <w:rsid w:val="00173FDF"/>
    <w:rsid w:val="001A368A"/>
    <w:rsid w:val="001A6A8C"/>
    <w:rsid w:val="001C367B"/>
    <w:rsid w:val="001C3AFE"/>
    <w:rsid w:val="001D72E8"/>
    <w:rsid w:val="001F0A34"/>
    <w:rsid w:val="00203F0A"/>
    <w:rsid w:val="00204CAA"/>
    <w:rsid w:val="002264AB"/>
    <w:rsid w:val="0023393B"/>
    <w:rsid w:val="00233F21"/>
    <w:rsid w:val="0024654E"/>
    <w:rsid w:val="002502E3"/>
    <w:rsid w:val="002600A8"/>
    <w:rsid w:val="00265731"/>
    <w:rsid w:val="00267DB2"/>
    <w:rsid w:val="00282CFB"/>
    <w:rsid w:val="002A0050"/>
    <w:rsid w:val="002A203C"/>
    <w:rsid w:val="002A6698"/>
    <w:rsid w:val="002A69DE"/>
    <w:rsid w:val="002B4ADC"/>
    <w:rsid w:val="002F3B00"/>
    <w:rsid w:val="002F3F92"/>
    <w:rsid w:val="00304543"/>
    <w:rsid w:val="003312FC"/>
    <w:rsid w:val="00350C73"/>
    <w:rsid w:val="00361D02"/>
    <w:rsid w:val="003738CD"/>
    <w:rsid w:val="003842E4"/>
    <w:rsid w:val="00394E51"/>
    <w:rsid w:val="003C1EF1"/>
    <w:rsid w:val="003D030F"/>
    <w:rsid w:val="003D109D"/>
    <w:rsid w:val="003D5CBF"/>
    <w:rsid w:val="003E1553"/>
    <w:rsid w:val="003E2400"/>
    <w:rsid w:val="003E70B9"/>
    <w:rsid w:val="003F1600"/>
    <w:rsid w:val="00401A97"/>
    <w:rsid w:val="00403392"/>
    <w:rsid w:val="00410796"/>
    <w:rsid w:val="00425D51"/>
    <w:rsid w:val="004323FA"/>
    <w:rsid w:val="004405E3"/>
    <w:rsid w:val="00453724"/>
    <w:rsid w:val="00466FC4"/>
    <w:rsid w:val="004745AC"/>
    <w:rsid w:val="00476B70"/>
    <w:rsid w:val="0048496F"/>
    <w:rsid w:val="0049028E"/>
    <w:rsid w:val="004948D0"/>
    <w:rsid w:val="004A1C47"/>
    <w:rsid w:val="004B06D3"/>
    <w:rsid w:val="004B77AA"/>
    <w:rsid w:val="004D7E59"/>
    <w:rsid w:val="004E47DB"/>
    <w:rsid w:val="004E5B52"/>
    <w:rsid w:val="004E6D97"/>
    <w:rsid w:val="00506F8F"/>
    <w:rsid w:val="005305D4"/>
    <w:rsid w:val="005313F5"/>
    <w:rsid w:val="00536D8C"/>
    <w:rsid w:val="00537C0A"/>
    <w:rsid w:val="0055430F"/>
    <w:rsid w:val="00560C9A"/>
    <w:rsid w:val="00566EA4"/>
    <w:rsid w:val="005A5A74"/>
    <w:rsid w:val="005D44C5"/>
    <w:rsid w:val="005E78AA"/>
    <w:rsid w:val="005F138D"/>
    <w:rsid w:val="005F59F9"/>
    <w:rsid w:val="00610710"/>
    <w:rsid w:val="00613D32"/>
    <w:rsid w:val="00622A14"/>
    <w:rsid w:val="00646B77"/>
    <w:rsid w:val="00664A7D"/>
    <w:rsid w:val="00673AFB"/>
    <w:rsid w:val="00691652"/>
    <w:rsid w:val="0069216F"/>
    <w:rsid w:val="006957CD"/>
    <w:rsid w:val="006C3888"/>
    <w:rsid w:val="00702E66"/>
    <w:rsid w:val="007336EB"/>
    <w:rsid w:val="00736782"/>
    <w:rsid w:val="00743E5B"/>
    <w:rsid w:val="00763870"/>
    <w:rsid w:val="0076734A"/>
    <w:rsid w:val="007752BA"/>
    <w:rsid w:val="007A02D0"/>
    <w:rsid w:val="007A6BD4"/>
    <w:rsid w:val="007D4B7A"/>
    <w:rsid w:val="007D56CC"/>
    <w:rsid w:val="007E6E2C"/>
    <w:rsid w:val="007F5226"/>
    <w:rsid w:val="00802691"/>
    <w:rsid w:val="0082011F"/>
    <w:rsid w:val="00837DF4"/>
    <w:rsid w:val="00856D52"/>
    <w:rsid w:val="00860769"/>
    <w:rsid w:val="00861624"/>
    <w:rsid w:val="0086532A"/>
    <w:rsid w:val="00870683"/>
    <w:rsid w:val="00874C32"/>
    <w:rsid w:val="0088025E"/>
    <w:rsid w:val="0088625D"/>
    <w:rsid w:val="0089668D"/>
    <w:rsid w:val="008B58BB"/>
    <w:rsid w:val="008D66A6"/>
    <w:rsid w:val="008E66F5"/>
    <w:rsid w:val="008F53CB"/>
    <w:rsid w:val="00902ADE"/>
    <w:rsid w:val="00905FD2"/>
    <w:rsid w:val="009116D2"/>
    <w:rsid w:val="009467D5"/>
    <w:rsid w:val="009709ED"/>
    <w:rsid w:val="009741E8"/>
    <w:rsid w:val="00982008"/>
    <w:rsid w:val="00991E4F"/>
    <w:rsid w:val="009A309B"/>
    <w:rsid w:val="009B2DEB"/>
    <w:rsid w:val="009C3FB9"/>
    <w:rsid w:val="009C6E1D"/>
    <w:rsid w:val="009F3028"/>
    <w:rsid w:val="009F5A89"/>
    <w:rsid w:val="00A0728A"/>
    <w:rsid w:val="00A21E48"/>
    <w:rsid w:val="00A4186A"/>
    <w:rsid w:val="00A534E3"/>
    <w:rsid w:val="00A56346"/>
    <w:rsid w:val="00A61307"/>
    <w:rsid w:val="00A669D3"/>
    <w:rsid w:val="00A74873"/>
    <w:rsid w:val="00A91DB0"/>
    <w:rsid w:val="00A942B8"/>
    <w:rsid w:val="00A9708D"/>
    <w:rsid w:val="00AA5AE3"/>
    <w:rsid w:val="00AB4595"/>
    <w:rsid w:val="00AC52CC"/>
    <w:rsid w:val="00AC7BA8"/>
    <w:rsid w:val="00AF13E7"/>
    <w:rsid w:val="00AF1F1E"/>
    <w:rsid w:val="00B07D1B"/>
    <w:rsid w:val="00B13488"/>
    <w:rsid w:val="00B147F3"/>
    <w:rsid w:val="00B43197"/>
    <w:rsid w:val="00B441C0"/>
    <w:rsid w:val="00B46D83"/>
    <w:rsid w:val="00B51E0F"/>
    <w:rsid w:val="00B61EA7"/>
    <w:rsid w:val="00B7386A"/>
    <w:rsid w:val="00B819E4"/>
    <w:rsid w:val="00BA0C92"/>
    <w:rsid w:val="00BA44F6"/>
    <w:rsid w:val="00BA5D13"/>
    <w:rsid w:val="00BD4D02"/>
    <w:rsid w:val="00BF7731"/>
    <w:rsid w:val="00C16784"/>
    <w:rsid w:val="00C17A59"/>
    <w:rsid w:val="00C314A8"/>
    <w:rsid w:val="00C31D16"/>
    <w:rsid w:val="00C3690F"/>
    <w:rsid w:val="00C73F7F"/>
    <w:rsid w:val="00C75B03"/>
    <w:rsid w:val="00C933C0"/>
    <w:rsid w:val="00CA35C4"/>
    <w:rsid w:val="00CA7A01"/>
    <w:rsid w:val="00CB7A49"/>
    <w:rsid w:val="00CE7DC7"/>
    <w:rsid w:val="00CF0ED9"/>
    <w:rsid w:val="00CF73CD"/>
    <w:rsid w:val="00D24426"/>
    <w:rsid w:val="00D348C2"/>
    <w:rsid w:val="00D60FE7"/>
    <w:rsid w:val="00D80826"/>
    <w:rsid w:val="00D82174"/>
    <w:rsid w:val="00D84862"/>
    <w:rsid w:val="00D87136"/>
    <w:rsid w:val="00D91D3C"/>
    <w:rsid w:val="00D95F79"/>
    <w:rsid w:val="00DC600D"/>
    <w:rsid w:val="00DE3BC9"/>
    <w:rsid w:val="00DE581C"/>
    <w:rsid w:val="00E149D0"/>
    <w:rsid w:val="00E151CD"/>
    <w:rsid w:val="00E16438"/>
    <w:rsid w:val="00E2460B"/>
    <w:rsid w:val="00E53980"/>
    <w:rsid w:val="00E64F0B"/>
    <w:rsid w:val="00E7618C"/>
    <w:rsid w:val="00E9054D"/>
    <w:rsid w:val="00E91520"/>
    <w:rsid w:val="00E938A0"/>
    <w:rsid w:val="00EA271E"/>
    <w:rsid w:val="00EA2A2D"/>
    <w:rsid w:val="00EB3189"/>
    <w:rsid w:val="00EF38B9"/>
    <w:rsid w:val="00F0637B"/>
    <w:rsid w:val="00F066F4"/>
    <w:rsid w:val="00F17D66"/>
    <w:rsid w:val="00F22D00"/>
    <w:rsid w:val="00F25F4D"/>
    <w:rsid w:val="00F26384"/>
    <w:rsid w:val="00F45506"/>
    <w:rsid w:val="00F71F33"/>
    <w:rsid w:val="00F91CC7"/>
    <w:rsid w:val="00F93CC9"/>
    <w:rsid w:val="00FB135A"/>
    <w:rsid w:val="00FC00E9"/>
    <w:rsid w:val="00FF1FFF"/>
    <w:rsid w:val="4A3B30D1"/>
    <w:rsid w:val="61B9BAE9"/>
    <w:rsid w:val="6546C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6C9FF"/>
  <w15:docId w15:val="{D4B079B0-82B0-4AF0-BCC3-CB126A7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3CD"/>
    <w:pPr>
      <w:suppressAutoHyphens/>
      <w:overflowPunct w:val="0"/>
    </w:pPr>
    <w:rPr>
      <w:color w:val="00000A"/>
      <w:lang w:eastAsia="zh-CN"/>
    </w:rPr>
  </w:style>
  <w:style w:type="paragraph" w:styleId="Ttulo1">
    <w:name w:val="heading 1"/>
    <w:basedOn w:val="Normal"/>
    <w:next w:val="Normal"/>
    <w:rsid w:val="00CF73C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rsid w:val="00CF73CD"/>
    <w:pPr>
      <w:keepNext/>
      <w:tabs>
        <w:tab w:val="left" w:pos="576"/>
      </w:tabs>
      <w:spacing w:line="360" w:lineRule="auto"/>
      <w:ind w:right="142"/>
      <w:jc w:val="center"/>
      <w:outlineLvl w:val="1"/>
    </w:pPr>
    <w:rPr>
      <w:rFonts w:ascii="Garamond" w:hAnsi="Garamond"/>
      <w:b/>
      <w:sz w:val="24"/>
    </w:rPr>
  </w:style>
  <w:style w:type="paragraph" w:styleId="Ttulo3">
    <w:name w:val="heading 3"/>
    <w:basedOn w:val="Normal"/>
    <w:next w:val="Normal"/>
    <w:rsid w:val="00CF73CD"/>
    <w:pPr>
      <w:keepNext/>
      <w:tabs>
        <w:tab w:val="left" w:pos="720"/>
      </w:tabs>
      <w:spacing w:line="360" w:lineRule="auto"/>
      <w:ind w:left="142" w:firstLine="2693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rsid w:val="00CF73CD"/>
    <w:pPr>
      <w:keepNext/>
      <w:spacing w:line="360" w:lineRule="auto"/>
      <w:jc w:val="center"/>
      <w:outlineLvl w:val="3"/>
    </w:pPr>
    <w:rPr>
      <w:rFonts w:ascii="Arial" w:hAnsi="Arial"/>
      <w:b/>
      <w:smallCaps/>
      <w:sz w:val="22"/>
    </w:rPr>
  </w:style>
  <w:style w:type="paragraph" w:styleId="Ttulo5">
    <w:name w:val="heading 5"/>
    <w:basedOn w:val="Normal"/>
    <w:next w:val="Normal"/>
    <w:rsid w:val="00CF73CD"/>
    <w:pPr>
      <w:keepNext/>
      <w:tabs>
        <w:tab w:val="left" w:pos="1008"/>
      </w:tabs>
      <w:ind w:right="142"/>
      <w:jc w:val="center"/>
      <w:outlineLvl w:val="4"/>
    </w:pPr>
    <w:rPr>
      <w:rFonts w:ascii="Arial" w:hAnsi="Arial"/>
      <w:b/>
      <w:smallCaps/>
      <w:sz w:val="22"/>
    </w:rPr>
  </w:style>
  <w:style w:type="paragraph" w:styleId="Ttulo6">
    <w:name w:val="heading 6"/>
    <w:basedOn w:val="Normal"/>
    <w:next w:val="Normal"/>
    <w:rsid w:val="00CF73CD"/>
    <w:pPr>
      <w:keepNext/>
      <w:spacing w:line="360" w:lineRule="auto"/>
      <w:jc w:val="both"/>
      <w:outlineLvl w:val="5"/>
    </w:pPr>
    <w:rPr>
      <w:rFonts w:ascii="Arial" w:hAnsi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F73CD"/>
    <w:rPr>
      <w:rFonts w:ascii="Symbol" w:hAnsi="Symbol"/>
    </w:rPr>
  </w:style>
  <w:style w:type="character" w:customStyle="1" w:styleId="WW8Num1z1">
    <w:name w:val="WW8Num1z1"/>
    <w:rsid w:val="00CF73CD"/>
    <w:rPr>
      <w:rFonts w:ascii="Courier New" w:hAnsi="Courier New" w:cs="Courier New"/>
    </w:rPr>
  </w:style>
  <w:style w:type="character" w:customStyle="1" w:styleId="WW8Num1z2">
    <w:name w:val="WW8Num1z2"/>
    <w:rsid w:val="00CF73CD"/>
    <w:rPr>
      <w:rFonts w:ascii="Wingdings" w:hAnsi="Wingdings"/>
    </w:rPr>
  </w:style>
  <w:style w:type="character" w:customStyle="1" w:styleId="WW8Num2z0">
    <w:name w:val="WW8Num2z0"/>
    <w:rsid w:val="00CF73CD"/>
    <w:rPr>
      <w:rFonts w:ascii="Symbol" w:hAnsi="Symbol"/>
    </w:rPr>
  </w:style>
  <w:style w:type="character" w:customStyle="1" w:styleId="WW8Num2z1">
    <w:name w:val="WW8Num2z1"/>
    <w:rsid w:val="00CF73CD"/>
    <w:rPr>
      <w:rFonts w:ascii="Courier New" w:hAnsi="Courier New" w:cs="Arial Unicode MS"/>
    </w:rPr>
  </w:style>
  <w:style w:type="character" w:customStyle="1" w:styleId="WW8Num2z2">
    <w:name w:val="WW8Num2z2"/>
    <w:rsid w:val="00CF73CD"/>
    <w:rPr>
      <w:rFonts w:ascii="Wingdings" w:hAnsi="Wingdings"/>
    </w:rPr>
  </w:style>
  <w:style w:type="character" w:customStyle="1" w:styleId="WW8Num4z0">
    <w:name w:val="WW8Num4z0"/>
    <w:rsid w:val="00CF73CD"/>
    <w:rPr>
      <w:rFonts w:ascii="Symbol" w:hAnsi="Symbol"/>
    </w:rPr>
  </w:style>
  <w:style w:type="character" w:customStyle="1" w:styleId="WW8Num4z1">
    <w:name w:val="WW8Num4z1"/>
    <w:rsid w:val="00CF73CD"/>
    <w:rPr>
      <w:rFonts w:ascii="Courier New" w:hAnsi="Courier New" w:cs="Courier New"/>
    </w:rPr>
  </w:style>
  <w:style w:type="character" w:customStyle="1" w:styleId="WW8Num4z2">
    <w:name w:val="WW8Num4z2"/>
    <w:rsid w:val="00CF73CD"/>
    <w:rPr>
      <w:rFonts w:ascii="Wingdings" w:hAnsi="Wingdings"/>
    </w:rPr>
  </w:style>
  <w:style w:type="character" w:customStyle="1" w:styleId="WW8Num6z0">
    <w:name w:val="WW8Num6z0"/>
    <w:rsid w:val="00CF73CD"/>
    <w:rPr>
      <w:rFonts w:ascii="Symbol" w:hAnsi="Symbol"/>
    </w:rPr>
  </w:style>
  <w:style w:type="character" w:customStyle="1" w:styleId="WW8Num6z1">
    <w:name w:val="WW8Num6z1"/>
    <w:rsid w:val="00CF73CD"/>
    <w:rPr>
      <w:rFonts w:ascii="Courier New" w:hAnsi="Courier New" w:cs="Arial Unicode MS"/>
    </w:rPr>
  </w:style>
  <w:style w:type="character" w:customStyle="1" w:styleId="WW8Num6z2">
    <w:name w:val="WW8Num6z2"/>
    <w:rsid w:val="00CF73CD"/>
    <w:rPr>
      <w:rFonts w:ascii="Wingdings" w:hAnsi="Wingdings"/>
    </w:rPr>
  </w:style>
  <w:style w:type="character" w:customStyle="1" w:styleId="WW8Num7z0">
    <w:name w:val="WW8Num7z0"/>
    <w:rsid w:val="00CF73CD"/>
    <w:rPr>
      <w:rFonts w:ascii="Symbol" w:hAnsi="Symbol"/>
    </w:rPr>
  </w:style>
  <w:style w:type="character" w:customStyle="1" w:styleId="WW8Num7z1">
    <w:name w:val="WW8Num7z1"/>
    <w:rsid w:val="00CF73CD"/>
    <w:rPr>
      <w:rFonts w:ascii="Courier New" w:hAnsi="Courier New" w:cs="Arial Unicode MS"/>
    </w:rPr>
  </w:style>
  <w:style w:type="character" w:customStyle="1" w:styleId="WW8Num7z2">
    <w:name w:val="WW8Num7z2"/>
    <w:rsid w:val="00CF73CD"/>
    <w:rPr>
      <w:rFonts w:ascii="Wingdings" w:hAnsi="Wingdings"/>
    </w:rPr>
  </w:style>
  <w:style w:type="character" w:customStyle="1" w:styleId="Fontepargpadro1">
    <w:name w:val="Fonte parág. padrão1"/>
    <w:rsid w:val="00CF73CD"/>
  </w:style>
  <w:style w:type="character" w:customStyle="1" w:styleId="TextodebaloChar">
    <w:name w:val="Texto de balão Char"/>
    <w:basedOn w:val="Fontepargpadro"/>
    <w:rsid w:val="00CF73CD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uiPriority w:val="99"/>
    <w:rsid w:val="00CF73CD"/>
    <w:rPr>
      <w:lang w:eastAsia="ar-SA"/>
    </w:rPr>
  </w:style>
  <w:style w:type="character" w:customStyle="1" w:styleId="ncoradanotaderodap">
    <w:name w:val="Âncora da nota de rodapé"/>
    <w:rsid w:val="00CF73CD"/>
    <w:rPr>
      <w:vertAlign w:val="superscript"/>
    </w:rPr>
  </w:style>
  <w:style w:type="character" w:customStyle="1" w:styleId="LinkdaInternet">
    <w:name w:val="Link da Internet"/>
    <w:rsid w:val="00CF73CD"/>
    <w:rPr>
      <w:color w:val="000080"/>
      <w:u w:val="single"/>
    </w:rPr>
  </w:style>
  <w:style w:type="character" w:customStyle="1" w:styleId="Caracteresdenotaderodap">
    <w:name w:val="Caracteres de nota de rodapé"/>
    <w:rsid w:val="00CF73CD"/>
  </w:style>
  <w:style w:type="character" w:customStyle="1" w:styleId="Smbolosdenumerao">
    <w:name w:val="Símbolos de numeração"/>
    <w:rsid w:val="00CF73CD"/>
  </w:style>
  <w:style w:type="character" w:customStyle="1" w:styleId="Marcas">
    <w:name w:val="Marcas"/>
    <w:rsid w:val="00CF73CD"/>
    <w:rPr>
      <w:rFonts w:ascii="OpenSymbol" w:eastAsia="OpenSymbol" w:hAnsi="OpenSymbol" w:cs="OpenSymbol"/>
    </w:rPr>
  </w:style>
  <w:style w:type="character" w:customStyle="1" w:styleId="ncoradanotadefim">
    <w:name w:val="Âncora da nota de fim"/>
    <w:rsid w:val="00CF73CD"/>
    <w:rPr>
      <w:vertAlign w:val="superscript"/>
    </w:rPr>
  </w:style>
  <w:style w:type="character" w:customStyle="1" w:styleId="Caracteresdenotadefim">
    <w:name w:val="Caracteres de nota de fim"/>
    <w:rsid w:val="00CF73CD"/>
  </w:style>
  <w:style w:type="paragraph" w:styleId="Ttulo">
    <w:name w:val="Title"/>
    <w:basedOn w:val="Normal"/>
    <w:next w:val="Corpodotexto"/>
    <w:rsid w:val="00CF73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F73CD"/>
    <w:pPr>
      <w:tabs>
        <w:tab w:val="left" w:pos="2835"/>
      </w:tabs>
      <w:spacing w:after="140" w:line="288" w:lineRule="auto"/>
      <w:jc w:val="both"/>
    </w:pPr>
    <w:rPr>
      <w:rFonts w:ascii="Arial Narrow" w:hAnsi="Arial Narrow"/>
      <w:b/>
      <w:sz w:val="28"/>
    </w:rPr>
  </w:style>
  <w:style w:type="paragraph" w:styleId="Lista">
    <w:name w:val="List"/>
    <w:basedOn w:val="Corpodotexto"/>
    <w:rsid w:val="00CF73CD"/>
    <w:rPr>
      <w:rFonts w:cs="Mangal"/>
    </w:rPr>
  </w:style>
  <w:style w:type="paragraph" w:styleId="Legenda">
    <w:name w:val="caption"/>
    <w:basedOn w:val="Normal"/>
    <w:rsid w:val="00CF73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F73CD"/>
    <w:pPr>
      <w:suppressLineNumbers/>
    </w:pPr>
    <w:rPr>
      <w:rFonts w:cs="Mangal"/>
    </w:rPr>
  </w:style>
  <w:style w:type="paragraph" w:customStyle="1" w:styleId="Ttulo10">
    <w:name w:val="Título1"/>
    <w:basedOn w:val="Normal"/>
    <w:rsid w:val="00CF73C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CF73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F73C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CF73CD"/>
    <w:pPr>
      <w:tabs>
        <w:tab w:val="center" w:pos="4419"/>
        <w:tab w:val="right" w:pos="8838"/>
      </w:tabs>
    </w:pPr>
  </w:style>
  <w:style w:type="paragraph" w:customStyle="1" w:styleId="Corpodetextorecuado">
    <w:name w:val="Corpo de texto recuado"/>
    <w:basedOn w:val="Normal"/>
    <w:rsid w:val="00CF73CD"/>
    <w:pPr>
      <w:spacing w:line="360" w:lineRule="auto"/>
      <w:ind w:right="142" w:firstLine="3544"/>
      <w:jc w:val="both"/>
    </w:pPr>
    <w:rPr>
      <w:sz w:val="24"/>
    </w:rPr>
  </w:style>
  <w:style w:type="paragraph" w:customStyle="1" w:styleId="Corpodetexto21">
    <w:name w:val="Corpo de texto 21"/>
    <w:basedOn w:val="Normal"/>
    <w:rsid w:val="00CF73CD"/>
    <w:pPr>
      <w:jc w:val="both"/>
    </w:pPr>
    <w:rPr>
      <w:rFonts w:ascii="Arial Narrow" w:hAnsi="Arial Narrow"/>
      <w:sz w:val="24"/>
    </w:rPr>
  </w:style>
  <w:style w:type="paragraph" w:customStyle="1" w:styleId="Recuodecorpodetexto21">
    <w:name w:val="Recuo de corpo de texto 21"/>
    <w:basedOn w:val="Normal"/>
    <w:rsid w:val="00CF73CD"/>
    <w:pPr>
      <w:ind w:firstLine="3544"/>
      <w:jc w:val="both"/>
    </w:pPr>
    <w:rPr>
      <w:rFonts w:ascii="Arial Narrow" w:hAnsi="Arial Narrow"/>
      <w:sz w:val="24"/>
    </w:rPr>
  </w:style>
  <w:style w:type="paragraph" w:customStyle="1" w:styleId="Recuodecorpodetexto31">
    <w:name w:val="Recuo de corpo de texto 31"/>
    <w:basedOn w:val="Normal"/>
    <w:rsid w:val="00CF73CD"/>
    <w:pPr>
      <w:ind w:firstLine="3544"/>
      <w:jc w:val="both"/>
    </w:pPr>
  </w:style>
  <w:style w:type="paragraph" w:styleId="NormalWeb">
    <w:name w:val="Normal (Web)"/>
    <w:basedOn w:val="Normal"/>
    <w:rsid w:val="00CF73CD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PargrafoNormal">
    <w:name w:val="Parágrafo Normal"/>
    <w:basedOn w:val="Normal"/>
    <w:rsid w:val="00CF73CD"/>
    <w:pPr>
      <w:spacing w:after="60" w:line="360" w:lineRule="auto"/>
      <w:ind w:firstLine="1418"/>
      <w:jc w:val="both"/>
    </w:pPr>
    <w:rPr>
      <w:rFonts w:ascii="Arial" w:hAnsi="Arial"/>
      <w:sz w:val="24"/>
    </w:rPr>
  </w:style>
  <w:style w:type="paragraph" w:customStyle="1" w:styleId="Contedodetabela">
    <w:name w:val="Conteúdo de tabela"/>
    <w:basedOn w:val="Normal"/>
    <w:rsid w:val="00CF73CD"/>
    <w:pPr>
      <w:suppressLineNumbers/>
    </w:pPr>
    <w:rPr>
      <w:sz w:val="24"/>
      <w:szCs w:val="24"/>
    </w:rPr>
  </w:style>
  <w:style w:type="paragraph" w:styleId="Recuodecorpodetexto2">
    <w:name w:val="Body Text Indent 2"/>
    <w:basedOn w:val="Normal"/>
    <w:rsid w:val="00CF73CD"/>
    <w:pPr>
      <w:spacing w:after="120" w:line="480" w:lineRule="auto"/>
      <w:ind w:left="283"/>
    </w:pPr>
  </w:style>
  <w:style w:type="paragraph" w:styleId="Textodebalo">
    <w:name w:val="Balloon Text"/>
    <w:basedOn w:val="Normal"/>
    <w:rsid w:val="00CF73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73CD"/>
    <w:pPr>
      <w:suppressAutoHyphens/>
      <w:overflowPunct w:val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Notaderodap">
    <w:name w:val="Nota de rodapé"/>
    <w:basedOn w:val="Normal"/>
    <w:rsid w:val="00CF73CD"/>
  </w:style>
  <w:style w:type="paragraph" w:styleId="PargrafodaLista">
    <w:name w:val="List Paragraph"/>
    <w:basedOn w:val="Normal"/>
    <w:uiPriority w:val="34"/>
    <w:qFormat/>
    <w:rsid w:val="007D56CC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336EB"/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E7D8-EA91-450F-9A3E-8DC8C27E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27</Pages>
  <Words>3134</Words>
  <Characters>16927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Redede</dc:creator>
  <cp:lastModifiedBy>Andrea Camargo Surek</cp:lastModifiedBy>
  <cp:revision>184</cp:revision>
  <cp:lastPrinted>2023-09-20T12:34:00Z</cp:lastPrinted>
  <dcterms:created xsi:type="dcterms:W3CDTF">2019-03-21T18:52:00Z</dcterms:created>
  <dcterms:modified xsi:type="dcterms:W3CDTF">2024-11-26T18:00:00Z</dcterms:modified>
  <dc:language>pt-BR</dc:language>
</cp:coreProperties>
</file>